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ody>
    <w:tbl>
      <w:tblPr>
        <w:tblStyle w:val="nametable"/>
        <w:tblW w:w="11520" w:type="dxa"/>
        <w:tblCellSpacing w:w="0" w:type="dxa"/>
        <w:tblCellMar>
          <w:top w:w="0" w:type="dxa"/>
          <w:left w:w="0" w:type="dxa"/>
          <w:bottom w:w="0" w:type="dxa"/>
          <w:right w:w="0" w:type="dxa"/>
        </w:tblCellMar>
        <w:tblLook w:val="05E0"/>
      </w:tblPr>
      <w:tblGrid>
        <w:gridCol w:w="11520"/>
      </w:tblGrid>
      <w:tr>
        <w:tblPrEx>
          <w:tblW w:w="11520" w:type="dxa"/>
          <w:tblCellSpacing w:w="0" w:type="dxa"/>
          <w:tblCellMar>
            <w:top w:w="0" w:type="dxa"/>
            <w:left w:w="0" w:type="dxa"/>
            <w:bottom w:w="0" w:type="dxa"/>
            <w:right w:w="0" w:type="dxa"/>
          </w:tblCellMar>
          <w:tblLook w:val="05E0"/>
        </w:tblPrEx>
        <w:trPr>
          <w:tblCellSpacing w:w="0" w:type="dxa"/>
        </w:trPr>
        <w:tc>
          <w:tcPr>
            <w:shd w:val="clear" w:color="auto" w:fill="576D7B"/>
            <w:tcMar>
              <w:top w:w="0" w:type="dxa"/>
              <w:left w:w="0" w:type="dxa"/>
              <w:bottom w:w="0" w:type="dxa"/>
              <w:right w:w="0" w:type="dxa"/>
            </w:tcMar>
            <w:vAlign w:val="bottom"/>
            <w:hideMark/>
          </w:tcPr>
          <w:p>
            <w:pPr>
              <w:pStyle w:val="monogram"/>
              <w:pBdr>
                <w:top w:val="none" w:sz="0" w:space="20" w:color="auto"/>
                <w:left w:val="none" w:sz="0" w:space="0" w:color="auto"/>
                <w:bottom w:val="none" w:sz="0" w:space="0" w:color="auto"/>
                <w:right w:val="none" w:sz="0" w:space="0" w:color="auto"/>
              </w:pBdr>
              <w:spacing w:before="0" w:after="0" w:line="720" w:lineRule="atLeast"/>
              <w:ind w:left="0" w:right="0"/>
              <w:rPr>
                <w:rStyle w:val="divdocumentdivPARAGRAPHNAME"/>
                <w:rFonts w:ascii="Palatino Linotype" w:eastAsia="Palatino Linotype" w:hAnsi="Palatino Linotype" w:cs="Palatino Linotype"/>
                <w:b/>
                <w:bCs/>
                <w:i w:val="0"/>
                <w:iCs w:val="0"/>
                <w:spacing w:val="30"/>
                <w:sz w:val="52"/>
                <w:szCs w:val="52"/>
                <w:bdr w:val="none" w:sz="0" w:space="0" w:color="auto"/>
                <w:shd w:val="clear" w:color="auto" w:fill="auto"/>
                <w:vertAlign w:val="baseline"/>
              </w:rPr>
            </w:pPr>
            <w:r>
              <w:rPr>
                <w:rStyle w:val="divdocumentdivPARAGRAPHNAME"/>
                <w:b/>
                <w:bCs/>
                <w:strike w:val="0"/>
                <w:spacing w:val="30"/>
                <w:sz w:val="52"/>
                <w:szCs w:val="52"/>
                <w:u w:val="none"/>
                <w:bdr w:val="none" w:sz="0" w:space="0" w:color="auto"/>
                <w:shd w:val="clear" w:color="auto" w:fill="auto"/>
                <w:vertAlign w:val="baseline"/>
              </w:rPr>
              <w:drawing>
                <wp:inline>
                  <wp:extent cx="513338" cy="512578"/>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92328" name=""/>
                          <pic:cNvPicPr>
                            <a:picLocks noChangeAspect="1"/>
                          </pic:cNvPicPr>
                        </pic:nvPicPr>
                        <pic:blipFill>
                          <a:blip xmlns:r="http://schemas.openxmlformats.org/officeDocument/2006/relationships" r:embed="rId4"/>
                          <a:stretch>
                            <a:fillRect/>
                          </a:stretch>
                        </pic:blipFill>
                        <pic:spPr>
                          <a:xfrm>
                            <a:off x="0" y="0"/>
                            <a:ext cx="513338" cy="512578"/>
                          </a:xfrm>
                          <a:prstGeom prst="rect">
                            <a:avLst/>
                          </a:prstGeom>
                        </pic:spPr>
                      </pic:pic>
                    </a:graphicData>
                  </a:graphic>
                </wp:inline>
              </w:drawing>
            </w:r>
          </w:p>
          <w:p>
            <w:pPr>
              <w:pBdr>
                <w:top w:val="none" w:sz="0" w:space="0" w:color="auto"/>
                <w:left w:val="none" w:sz="0" w:space="0" w:color="auto"/>
                <w:bottom w:val="none" w:sz="0" w:space="0" w:color="auto"/>
                <w:right w:val="none" w:sz="0" w:space="0" w:color="auto"/>
              </w:pBdr>
              <w:spacing w:after="300" w:line="720" w:lineRule="atLeast"/>
              <w:ind w:left="0" w:right="0"/>
              <w:jc w:val="center"/>
              <w:rPr>
                <w:rStyle w:val="span"/>
                <w:rFonts w:ascii="Georgia, serif" w:eastAsia="Georgia, serif" w:hAnsi="Georgia, serif" w:cs="Georgia, serif"/>
                <w:b/>
                <w:bCs/>
                <w:i/>
                <w:iCs/>
                <w:color w:val="FFFFFF"/>
                <w:spacing w:val="30"/>
                <w:sz w:val="52"/>
                <w:szCs w:val="52"/>
              </w:rPr>
            </w:pPr>
            <w:r>
              <w:rPr>
                <w:rStyle w:val="span"/>
                <w:rFonts w:ascii="Georgia, serif" w:eastAsia="Georgia, serif" w:hAnsi="Georgia, serif" w:cs="Georgia, serif"/>
                <w:b/>
                <w:bCs/>
                <w:i/>
                <w:iCs/>
                <w:color w:val="FFFFFF"/>
                <w:spacing w:val="30"/>
                <w:sz w:val="52"/>
                <w:szCs w:val="52"/>
              </w:rPr>
              <w:t>Kirk</w:t>
            </w:r>
            <w:r>
              <w:rPr>
                <w:rStyle w:val="divdocumentdivPARAGRAPHNAME"/>
                <w:rFonts w:ascii="Georgia, serif" w:eastAsia="Georgia, serif" w:hAnsi="Georgia, serif" w:cs="Georgia, serif"/>
                <w:b/>
                <w:bCs/>
                <w:i/>
                <w:iCs/>
                <w:spacing w:val="30"/>
                <w:sz w:val="52"/>
                <w:szCs w:val="52"/>
                <w:bdr w:val="none" w:sz="0" w:space="0" w:color="auto"/>
                <w:shd w:val="clear" w:color="auto" w:fill="auto"/>
                <w:vertAlign w:val="baseline"/>
              </w:rPr>
              <w:t xml:space="preserve"> </w:t>
            </w:r>
            <w:r>
              <w:rPr>
                <w:rStyle w:val="span"/>
                <w:rFonts w:ascii="Georgia, serif" w:eastAsia="Georgia, serif" w:hAnsi="Georgia, serif" w:cs="Georgia, serif"/>
                <w:b/>
                <w:bCs/>
                <w:i/>
                <w:iCs/>
                <w:color w:val="FFFFFF"/>
                <w:spacing w:val="30"/>
                <w:sz w:val="52"/>
                <w:szCs w:val="52"/>
              </w:rPr>
              <w:t>Wilson</w:t>
            </w:r>
          </w:p>
        </w:tc>
      </w:tr>
    </w:tbl>
    <w:p>
      <w:pPr>
        <w:rPr>
          <w:vanish/>
        </w:rPr>
      </w:pPr>
    </w:p>
    <w:tbl>
      <w:tblPr>
        <w:tblStyle w:val="divdocumentparentContainer"/>
        <w:tblW w:w="0" w:type="auto"/>
        <w:tblInd w:w="5" w:type="dxa"/>
        <w:tblLayout w:type="fixed"/>
        <w:tblCellMar>
          <w:top w:w="0" w:type="dxa"/>
          <w:left w:w="0" w:type="dxa"/>
          <w:bottom w:w="0" w:type="dxa"/>
          <w:right w:w="0" w:type="dxa"/>
        </w:tblCellMar>
        <w:tblLook w:val="05E0"/>
      </w:tblPr>
      <w:tblGrid>
        <w:gridCol w:w="236"/>
        <w:gridCol w:w="6620"/>
        <w:gridCol w:w="300"/>
        <w:gridCol w:w="300"/>
        <w:gridCol w:w="3800"/>
        <w:gridCol w:w="300"/>
      </w:tblGrid>
      <w:tr>
        <w:tblPrEx>
          <w:tblW w:w="0" w:type="auto"/>
          <w:tblInd w:w="5" w:type="dxa"/>
          <w:tblLayout w:type="fixed"/>
          <w:tblCellMar>
            <w:top w:w="0" w:type="dxa"/>
            <w:left w:w="0" w:type="dxa"/>
            <w:bottom w:w="0" w:type="dxa"/>
            <w:right w:w="0" w:type="dxa"/>
          </w:tblCellMar>
          <w:tblLook w:val="05E0"/>
        </w:tblPrEx>
        <w:tc>
          <w:tcPr>
            <w:tcW w:w="200" w:type="dxa"/>
            <w:noWrap w:val="0"/>
            <w:tcMar>
              <w:top w:w="5" w:type="dxa"/>
              <w:left w:w="5" w:type="dxa"/>
              <w:bottom w:w="5" w:type="dxa"/>
              <w:right w:w="5" w:type="dxa"/>
            </w:tcMar>
            <w:vAlign w:val="top"/>
            <w:hideMark/>
          </w:tcPr>
          <w:p>
            <w:pPr>
              <w:pStyle w:val="leftboxleftpaddingcellParagraph"/>
              <w:pBdr>
                <w:top w:val="none" w:sz="0" w:space="0" w:color="auto"/>
                <w:left w:val="none" w:sz="0" w:space="0" w:color="auto"/>
                <w:bottom w:val="none" w:sz="0" w:space="0" w:color="auto"/>
                <w:right w:val="none" w:sz="0" w:space="0" w:color="auto"/>
              </w:pBdr>
              <w:spacing w:line="300" w:lineRule="atLeast"/>
              <w:ind w:left="0" w:right="0"/>
              <w:rPr>
                <w:rStyle w:val="leftboxleftpaddingcell"/>
                <w:rFonts w:ascii="Palatino Linotype" w:eastAsia="Palatino Linotype" w:hAnsi="Palatino Linotype" w:cs="Palatino Linotype"/>
                <w:color w:val="4A4A4A"/>
                <w:sz w:val="20"/>
                <w:szCs w:val="20"/>
                <w:bdr w:val="none" w:sz="0" w:space="0" w:color="auto"/>
                <w:vertAlign w:val="baseline"/>
              </w:rPr>
            </w:pPr>
          </w:p>
        </w:tc>
        <w:tc>
          <w:tcPr>
            <w:tcW w:w="6620" w:type="dxa"/>
            <w:noWrap w:val="0"/>
            <w:tcMar>
              <w:top w:w="5" w:type="dxa"/>
              <w:left w:w="5" w:type="dxa"/>
              <w:bottom w:w="5" w:type="dxa"/>
              <w:right w:w="5" w:type="dxa"/>
            </w:tcMar>
            <w:vAlign w:val="top"/>
            <w:hideMark/>
          </w:tcPr>
          <w:p>
            <w:pPr>
              <w:pStyle w:val="divdocumentdivsectiontitle"/>
              <w:pBdr>
                <w:top w:val="none" w:sz="0" w:space="15" w:color="auto"/>
                <w:left w:val="none" w:sz="0" w:space="0" w:color="auto"/>
                <w:bottom w:val="none" w:sz="0" w:space="0" w:color="auto"/>
                <w:right w:val="none" w:sz="0" w:space="0" w:color="auto"/>
              </w:pBdr>
              <w:spacing w:before="0" w:after="200"/>
              <w:ind w:left="0" w:right="0"/>
              <w:rPr>
                <w:rStyle w:val="left-box"/>
                <w:rFonts w:ascii="Georgia, serif" w:eastAsia="Georgia, serif" w:hAnsi="Georgia, serif" w:cs="Georgia, serif"/>
                <w:b/>
                <w:bCs/>
                <w:i/>
                <w:iCs/>
                <w:color w:val="4A4A4A"/>
                <w:spacing w:val="10"/>
                <w:bdr w:val="none" w:sz="0" w:space="0" w:color="auto"/>
                <w:vertAlign w:val="baseline"/>
              </w:rPr>
            </w:pPr>
            <w:r>
              <w:rPr>
                <w:rStyle w:val="left-box"/>
                <w:rFonts w:ascii="Georgia, serif" w:eastAsia="Georgia, serif" w:hAnsi="Georgia, serif" w:cs="Georgia, serif"/>
                <w:b/>
                <w:bCs/>
                <w:i/>
                <w:iCs/>
                <w:color w:val="4A4A4A"/>
                <w:spacing w:val="10"/>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500" w:line="300" w:lineRule="atLeast"/>
              <w:ind w:left="0" w:right="0"/>
              <w:rPr>
                <w:rStyle w:val="left-box"/>
                <w:rFonts w:ascii="Palatino Linotype" w:eastAsia="Palatino Linotype" w:hAnsi="Palatino Linotype" w:cs="Palatino Linotype"/>
                <w:color w:val="4A4A4A"/>
                <w:sz w:val="20"/>
                <w:szCs w:val="20"/>
                <w:bdr w:val="none" w:sz="0" w:space="0" w:color="auto"/>
                <w:vertAlign w:val="baseline"/>
              </w:rPr>
            </w:pPr>
            <w:r>
              <w:rPr>
                <w:rStyle w:val="left-box"/>
                <w:rFonts w:ascii="Palatino Linotype" w:eastAsia="Palatino Linotype" w:hAnsi="Palatino Linotype" w:cs="Palatino Linotype"/>
                <w:color w:val="4A4A4A"/>
                <w:sz w:val="20"/>
                <w:szCs w:val="20"/>
                <w:bdr w:val="none" w:sz="0" w:space="0" w:color="auto"/>
                <w:vertAlign w:val="baseline"/>
              </w:rPr>
              <w:t>Deadline-driven Storyboard Artist proficient in dramatic structure and cinematic progression. Creates and execute consistent style and unique vision. Successful at working on both small, collaborative productions as well as large, deadline-driven operations. Talented in drawing, painting and digital rendering of story progressions.</w:t>
            </w:r>
          </w:p>
          <w:p>
            <w:pPr>
              <w:pStyle w:val="divdocumentdivsectiontitle"/>
              <w:pBdr>
                <w:top w:val="single" w:sz="8" w:space="15" w:color="C4C4C4"/>
                <w:left w:val="none" w:sz="0" w:space="0" w:color="auto"/>
                <w:bottom w:val="none" w:sz="0" w:space="0" w:color="auto"/>
                <w:right w:val="none" w:sz="0" w:space="0" w:color="auto"/>
              </w:pBdr>
              <w:spacing w:before="0" w:after="200"/>
              <w:ind w:left="0" w:right="0"/>
              <w:rPr>
                <w:rStyle w:val="left-box"/>
                <w:rFonts w:ascii="Georgia, serif" w:eastAsia="Georgia, serif" w:hAnsi="Georgia, serif" w:cs="Georgia, serif"/>
                <w:b/>
                <w:bCs/>
                <w:i/>
                <w:iCs/>
                <w:color w:val="4A4A4A"/>
                <w:spacing w:val="10"/>
                <w:bdr w:val="none" w:sz="0" w:space="0" w:color="auto"/>
                <w:vertAlign w:val="baseline"/>
              </w:rPr>
            </w:pPr>
            <w:r>
              <w:rPr>
                <w:rStyle w:val="left-box"/>
                <w:rFonts w:ascii="Georgia, serif" w:eastAsia="Georgia, serif" w:hAnsi="Georgia, serif" w:cs="Georgia, serif"/>
                <w:b/>
                <w:bCs/>
                <w:i/>
                <w:iCs/>
                <w:color w:val="4A4A4A"/>
                <w:spacing w:val="10"/>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spacing w:before="0" w:line="300" w:lineRule="atLeast"/>
              <w:ind w:left="0" w:right="0"/>
              <w:rPr>
                <w:rStyle w:val="left-box"/>
                <w:rFonts w:ascii="Palatino Linotype" w:eastAsia="Palatino Linotype" w:hAnsi="Palatino Linotype" w:cs="Palatino Linotype"/>
                <w:color w:val="4A4A4A"/>
                <w:sz w:val="20"/>
                <w:szCs w:val="20"/>
                <w:bdr w:val="none" w:sz="0" w:space="0" w:color="auto"/>
                <w:vertAlign w:val="baseline"/>
              </w:rPr>
            </w:pPr>
            <w:r>
              <w:rPr>
                <w:rStyle w:val="txtBold"/>
                <w:rFonts w:ascii="Palatino Linotype" w:eastAsia="Palatino Linotype" w:hAnsi="Palatino Linotype" w:cs="Palatino Linotype"/>
                <w:color w:val="4A4A4A"/>
                <w:sz w:val="20"/>
                <w:szCs w:val="20"/>
              </w:rPr>
              <w:t>Studio X</w:t>
            </w:r>
            <w:r>
              <w:rPr>
                <w:rStyle w:val="span"/>
                <w:rFonts w:ascii="Palatino Linotype" w:eastAsia="Palatino Linotype" w:hAnsi="Palatino Linotype" w:cs="Palatino Linotype"/>
                <w:color w:val="4A4A4A"/>
                <w:sz w:val="20"/>
                <w:szCs w:val="20"/>
              </w:rPr>
              <w:t xml:space="preserve"> - </w:t>
            </w:r>
            <w:r>
              <w:rPr>
                <w:rStyle w:val="txtBold"/>
                <w:rFonts w:ascii="Palatino Linotype" w:eastAsia="Palatino Linotype" w:hAnsi="Palatino Linotype" w:cs="Palatino Linotype"/>
                <w:color w:val="4A4A4A"/>
                <w:sz w:val="20"/>
                <w:szCs w:val="20"/>
              </w:rPr>
              <w:t>Lead Storyboard Artist</w:t>
            </w:r>
            <w:r>
              <w:rPr>
                <w:rStyle w:val="singlecolumnspanpaddedlinenth-child1"/>
                <w:rFonts w:ascii="Palatino Linotype" w:eastAsia="Palatino Linotype" w:hAnsi="Palatino Linotype" w:cs="Palatino Linotype"/>
                <w:color w:val="4A4A4A"/>
                <w:sz w:val="20"/>
                <w:szCs w:val="20"/>
              </w:rPr>
              <w:t xml:space="preserve"> </w:t>
            </w:r>
          </w:p>
          <w:p>
            <w:pPr>
              <w:pStyle w:val="paddedline"/>
              <w:spacing w:before="0" w:after="0" w:line="300" w:lineRule="atLeast"/>
              <w:ind w:left="0" w:right="0"/>
              <w:rPr>
                <w:rStyle w:val="left-box"/>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rPr>
              <w:t>San Francisco</w:t>
            </w:r>
            <w:r>
              <w:rPr>
                <w:rStyle w:val="span"/>
                <w:rFonts w:ascii="Palatino Linotype" w:eastAsia="Palatino Linotype" w:hAnsi="Palatino Linotype" w:cs="Palatino Linotype"/>
                <w:color w:val="4A4A4A"/>
                <w:sz w:val="20"/>
                <w:szCs w:val="20"/>
              </w:rPr>
              <w:t xml:space="preserve">, </w:t>
            </w:r>
            <w:r>
              <w:rPr>
                <w:rStyle w:val="span"/>
                <w:rFonts w:ascii="Palatino Linotype" w:eastAsia="Palatino Linotype" w:hAnsi="Palatino Linotype" w:cs="Palatino Linotype"/>
                <w:color w:val="4A4A4A"/>
                <w:sz w:val="20"/>
                <w:szCs w:val="20"/>
              </w:rPr>
              <w:t>CA</w:t>
            </w:r>
          </w:p>
          <w:p>
            <w:pPr>
              <w:pStyle w:val="paddedline"/>
              <w:spacing w:before="0" w:after="0" w:line="300" w:lineRule="atLeast"/>
              <w:ind w:left="0" w:right="0"/>
              <w:rPr>
                <w:rStyle w:val="left-box"/>
                <w:rFonts w:ascii="Palatino Linotype" w:eastAsia="Palatino Linotype" w:hAnsi="Palatino Linotype" w:cs="Palatino Linotype"/>
                <w:i/>
                <w:iCs/>
                <w:color w:val="4A4A4A"/>
                <w:sz w:val="20"/>
                <w:szCs w:val="20"/>
                <w:bdr w:val="none" w:sz="0" w:space="0" w:color="auto"/>
                <w:vertAlign w:val="baseline"/>
              </w:rPr>
            </w:pPr>
            <w:r>
              <w:rPr>
                <w:rStyle w:val="span"/>
                <w:rFonts w:ascii="Palatino Linotype" w:eastAsia="Palatino Linotype" w:hAnsi="Palatino Linotype" w:cs="Palatino Linotype"/>
                <w:i/>
                <w:iCs/>
                <w:color w:val="4A4A4A"/>
                <w:sz w:val="20"/>
                <w:szCs w:val="20"/>
              </w:rPr>
              <w:t>09/2018</w:t>
            </w:r>
            <w:r>
              <w:rPr>
                <w:rStyle w:val="span"/>
                <w:rFonts w:ascii="Palatino Linotype" w:eastAsia="Palatino Linotype" w:hAnsi="Palatino Linotype" w:cs="Palatino Linotype"/>
                <w:i/>
                <w:iCs/>
                <w:color w:val="4A4A4A"/>
                <w:sz w:val="20"/>
                <w:szCs w:val="20"/>
              </w:rPr>
              <w:t xml:space="preserve"> - </w:t>
            </w:r>
            <w:r>
              <w:rPr>
                <w:rStyle w:val="span"/>
                <w:rFonts w:ascii="Palatino Linotype" w:eastAsia="Palatino Linotype" w:hAnsi="Palatino Linotype" w:cs="Palatino Linotype"/>
                <w:i/>
                <w:iCs/>
                <w:color w:val="4A4A4A"/>
                <w:sz w:val="20"/>
                <w:szCs w:val="20"/>
              </w:rPr>
              <w:t>Current</w:t>
            </w:r>
          </w:p>
          <w:p>
            <w:pPr>
              <w:pStyle w:val="divdocumentulli"/>
              <w:numPr>
                <w:ilvl w:val="0"/>
                <w:numId w:val="1"/>
              </w:numPr>
              <w:spacing w:before="6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Excellent traditional fine art and digital drawing skills and can produce artwork in a range of styles to meet deadlines.</w:t>
            </w:r>
          </w:p>
          <w:p>
            <w:pPr>
              <w:pStyle w:val="divdocumentulli"/>
              <w:numPr>
                <w:ilvl w:val="0"/>
                <w:numId w:val="1"/>
              </w:numPr>
              <w:spacing w:before="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Clear understanding of animation principles, layout, composition, framing, acting, character design and sequential drawing.</w:t>
            </w:r>
          </w:p>
          <w:p>
            <w:pPr>
              <w:pStyle w:val="divdocumentulli"/>
              <w:numPr>
                <w:ilvl w:val="0"/>
                <w:numId w:val="1"/>
              </w:numPr>
              <w:spacing w:before="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Great understanding of storytelling and driving the narrative.</w:t>
            </w:r>
          </w:p>
          <w:p>
            <w:pPr>
              <w:pStyle w:val="divdocumentulli"/>
              <w:numPr>
                <w:ilvl w:val="0"/>
                <w:numId w:val="1"/>
              </w:numPr>
              <w:spacing w:before="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Excellent public speaking and communication skills.</w:t>
            </w:r>
          </w:p>
          <w:p>
            <w:pPr>
              <w:pStyle w:val="divdocumentulli"/>
              <w:numPr>
                <w:ilvl w:val="0"/>
                <w:numId w:val="1"/>
              </w:numPr>
              <w:spacing w:before="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Presenting storyboards to producers, directors and other colleagues.</w:t>
            </w:r>
          </w:p>
          <w:p>
            <w:pPr>
              <w:pStyle w:val="divdocumentulli"/>
              <w:numPr>
                <w:ilvl w:val="0"/>
                <w:numId w:val="1"/>
              </w:numPr>
              <w:spacing w:before="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Reading and clearly interpreting scripts.</w:t>
            </w:r>
          </w:p>
          <w:p>
            <w:pPr>
              <w:pStyle w:val="divdocumentulli"/>
              <w:numPr>
                <w:ilvl w:val="0"/>
                <w:numId w:val="1"/>
              </w:numPr>
              <w:spacing w:before="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Proficiency with Editing, drawing and various graphic software.</w:t>
            </w:r>
          </w:p>
          <w:p>
            <w:pPr>
              <w:pStyle w:val="divdocumentulli"/>
              <w:numPr>
                <w:ilvl w:val="0"/>
                <w:numId w:val="1"/>
              </w:numPr>
              <w:spacing w:before="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Fluent in Storyboard Pro Software.</w:t>
            </w:r>
          </w:p>
          <w:p>
            <w:pPr>
              <w:pStyle w:val="divdocumentulli"/>
              <w:numPr>
                <w:ilvl w:val="0"/>
                <w:numId w:val="1"/>
              </w:numPr>
              <w:spacing w:before="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List of Projects:</w:t>
            </w:r>
          </w:p>
          <w:p>
            <w:pPr>
              <w:pStyle w:val="p"/>
              <w:spacing w:before="0" w:after="0" w:line="300" w:lineRule="atLeast"/>
              <w:ind w:left="0" w:right="0"/>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w:t>
            </w:r>
            <w:r>
              <w:rPr>
                <w:rStyle w:val="strong"/>
                <w:rFonts w:ascii="Palatino Linotype" w:eastAsia="Palatino Linotype" w:hAnsi="Palatino Linotype" w:cs="Palatino Linotype"/>
                <w:b/>
                <w:bCs/>
                <w:i/>
                <w:iCs/>
                <w:color w:val="4A4A4A"/>
                <w:sz w:val="20"/>
                <w:szCs w:val="20"/>
                <w:u w:val="single" w:color="4A4A4A"/>
              </w:rPr>
              <w:t>Finny and the seal Hotel</w:t>
            </w:r>
            <w:r>
              <w:rPr>
                <w:rStyle w:val="strong"/>
                <w:rFonts w:ascii="Palatino Linotype" w:eastAsia="Palatino Linotype" w:hAnsi="Palatino Linotype" w:cs="Palatino Linotype"/>
                <w:b/>
                <w:bCs/>
                <w:i/>
                <w:iCs/>
                <w:color w:val="4A4A4A"/>
                <w:sz w:val="20"/>
                <w:szCs w:val="20"/>
              </w:rPr>
              <w:t xml:space="preserve"> - </w:t>
            </w:r>
            <w:r>
              <w:rPr>
                <w:rStyle w:val="span"/>
                <w:rFonts w:ascii="Palatino Linotype" w:eastAsia="Palatino Linotype" w:hAnsi="Palatino Linotype" w:cs="Palatino Linotype"/>
                <w:color w:val="4A4A4A"/>
                <w:sz w:val="20"/>
                <w:szCs w:val="20"/>
                <w:bdr w:val="none" w:sz="0" w:space="0" w:color="auto"/>
                <w:vertAlign w:val="baseline"/>
              </w:rPr>
              <w:t>Lead Storyboard Artist, 2018 - Current</w:t>
            </w:r>
          </w:p>
          <w:p>
            <w:pPr>
              <w:pStyle w:val="p"/>
              <w:spacing w:before="0" w:after="0" w:line="300" w:lineRule="atLeast"/>
              <w:ind w:left="0" w:right="0"/>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w:t>
            </w:r>
            <w:r>
              <w:rPr>
                <w:rStyle w:val="strong"/>
                <w:rFonts w:ascii="Palatino Linotype" w:eastAsia="Palatino Linotype" w:hAnsi="Palatino Linotype" w:cs="Palatino Linotype"/>
                <w:b/>
                <w:bCs/>
                <w:i/>
                <w:iCs/>
                <w:color w:val="4A4A4A"/>
                <w:sz w:val="20"/>
                <w:szCs w:val="20"/>
                <w:u w:val="single" w:color="4A4A4A"/>
              </w:rPr>
              <w:t>Foodie Cats series</w:t>
            </w:r>
            <w:r>
              <w:rPr>
                <w:rStyle w:val="span"/>
                <w:rFonts w:ascii="Palatino Linotype" w:eastAsia="Palatino Linotype" w:hAnsi="Palatino Linotype" w:cs="Palatino Linotype"/>
                <w:color w:val="4A4A4A"/>
                <w:sz w:val="20"/>
                <w:szCs w:val="20"/>
                <w:bdr w:val="none" w:sz="0" w:space="0" w:color="auto"/>
                <w:vertAlign w:val="baseline"/>
              </w:rPr>
              <w:t xml:space="preserve"> - Storyboard Artist, 2017 - 2018</w:t>
            </w:r>
          </w:p>
          <w:p>
            <w:pPr>
              <w:pStyle w:val="p"/>
              <w:spacing w:before="0" w:after="0" w:line="300" w:lineRule="atLeast"/>
              <w:ind w:left="0" w:right="0"/>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w:t>
            </w:r>
            <w:r>
              <w:rPr>
                <w:rStyle w:val="strong"/>
                <w:rFonts w:ascii="Palatino Linotype" w:eastAsia="Palatino Linotype" w:hAnsi="Palatino Linotype" w:cs="Palatino Linotype"/>
                <w:b/>
                <w:bCs/>
                <w:i/>
                <w:iCs/>
                <w:color w:val="4A4A4A"/>
                <w:sz w:val="20"/>
                <w:szCs w:val="20"/>
                <w:u w:val="single" w:color="4A4A4A"/>
              </w:rPr>
              <w:t>Restored</w:t>
            </w:r>
            <w:r>
              <w:rPr>
                <w:rStyle w:val="span"/>
                <w:rFonts w:ascii="Palatino Linotype" w:eastAsia="Palatino Linotype" w:hAnsi="Palatino Linotype" w:cs="Palatino Linotype"/>
                <w:color w:val="4A4A4A"/>
                <w:sz w:val="20"/>
                <w:szCs w:val="20"/>
                <w:bdr w:val="none" w:sz="0" w:space="0" w:color="auto"/>
                <w:vertAlign w:val="baseline"/>
              </w:rPr>
              <w:t xml:space="preserve"> - Lead Storyboard Artist, 2016 - 2018</w:t>
            </w:r>
          </w:p>
          <w:p>
            <w:pPr>
              <w:pStyle w:val="p"/>
              <w:spacing w:before="0" w:after="0" w:line="300" w:lineRule="atLeast"/>
              <w:ind w:left="0" w:right="0"/>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w:t>
            </w:r>
            <w:r>
              <w:rPr>
                <w:rStyle w:val="strong"/>
                <w:rFonts w:ascii="Palatino Linotype" w:eastAsia="Palatino Linotype" w:hAnsi="Palatino Linotype" w:cs="Palatino Linotype"/>
                <w:b/>
                <w:bCs/>
                <w:i/>
                <w:iCs/>
                <w:color w:val="4A4A4A"/>
                <w:sz w:val="20"/>
                <w:szCs w:val="20"/>
                <w:u w:val="single" w:color="4A4A4A"/>
              </w:rPr>
              <w:t>Hi Im Steve series</w:t>
            </w:r>
            <w:r>
              <w:rPr>
                <w:rStyle w:val="span"/>
                <w:rFonts w:ascii="Palatino Linotype" w:eastAsia="Palatino Linotype" w:hAnsi="Palatino Linotype" w:cs="Palatino Linotype"/>
                <w:color w:val="4A4A4A"/>
                <w:sz w:val="20"/>
                <w:szCs w:val="20"/>
                <w:bdr w:val="none" w:sz="0" w:space="0" w:color="auto"/>
                <w:vertAlign w:val="baseline"/>
              </w:rPr>
              <w:t xml:space="preserve"> - Storyboard Artist, 2016 - 2017</w:t>
            </w:r>
          </w:p>
          <w:p>
            <w:pPr>
              <w:pStyle w:val="divdocumentsinglecolumn"/>
              <w:pBdr>
                <w:top w:val="none" w:sz="0" w:space="0" w:color="auto"/>
                <w:left w:val="none" w:sz="0" w:space="0" w:color="auto"/>
                <w:bottom w:val="none" w:sz="0" w:space="0" w:color="auto"/>
                <w:right w:val="none" w:sz="0" w:space="0" w:color="auto"/>
              </w:pBdr>
              <w:spacing w:before="200" w:line="300" w:lineRule="atLeast"/>
              <w:ind w:left="0" w:right="0"/>
              <w:rPr>
                <w:rStyle w:val="left-box"/>
                <w:rFonts w:ascii="Palatino Linotype" w:eastAsia="Palatino Linotype" w:hAnsi="Palatino Linotype" w:cs="Palatino Linotype"/>
                <w:color w:val="4A4A4A"/>
                <w:sz w:val="20"/>
                <w:szCs w:val="20"/>
                <w:bdr w:val="none" w:sz="0" w:space="0" w:color="auto"/>
                <w:vertAlign w:val="baseline"/>
              </w:rPr>
            </w:pPr>
            <w:r>
              <w:rPr>
                <w:rStyle w:val="txtBold"/>
                <w:rFonts w:ascii="Palatino Linotype" w:eastAsia="Palatino Linotype" w:hAnsi="Palatino Linotype" w:cs="Palatino Linotype"/>
                <w:color w:val="4A4A4A"/>
                <w:sz w:val="20"/>
                <w:szCs w:val="20"/>
              </w:rPr>
              <w:t>Lynn's Car Audio</w:t>
            </w:r>
            <w:r>
              <w:rPr>
                <w:rStyle w:val="span"/>
                <w:rFonts w:ascii="Palatino Linotype" w:eastAsia="Palatino Linotype" w:hAnsi="Palatino Linotype" w:cs="Palatino Linotype"/>
                <w:color w:val="4A4A4A"/>
                <w:sz w:val="20"/>
                <w:szCs w:val="20"/>
              </w:rPr>
              <w:t xml:space="preserve"> - </w:t>
            </w:r>
            <w:r>
              <w:rPr>
                <w:rStyle w:val="txtBold"/>
                <w:rFonts w:ascii="Palatino Linotype" w:eastAsia="Palatino Linotype" w:hAnsi="Palatino Linotype" w:cs="Palatino Linotype"/>
                <w:color w:val="4A4A4A"/>
                <w:sz w:val="20"/>
                <w:szCs w:val="20"/>
              </w:rPr>
              <w:t>Assistant Store Manager</w:t>
            </w:r>
            <w:r>
              <w:rPr>
                <w:rStyle w:val="singlecolumnspanpaddedlinenth-child1"/>
                <w:rFonts w:ascii="Palatino Linotype" w:eastAsia="Palatino Linotype" w:hAnsi="Palatino Linotype" w:cs="Palatino Linotype"/>
                <w:color w:val="4A4A4A"/>
                <w:sz w:val="20"/>
                <w:szCs w:val="20"/>
              </w:rPr>
              <w:t xml:space="preserve"> </w:t>
            </w:r>
          </w:p>
          <w:p>
            <w:pPr>
              <w:pStyle w:val="paddedline"/>
              <w:spacing w:before="0" w:after="0" w:line="300" w:lineRule="atLeast"/>
              <w:ind w:left="0" w:right="0"/>
              <w:rPr>
                <w:rStyle w:val="left-box"/>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rPr>
              <w:t>Logan</w:t>
            </w:r>
            <w:r>
              <w:rPr>
                <w:rStyle w:val="span"/>
                <w:rFonts w:ascii="Palatino Linotype" w:eastAsia="Palatino Linotype" w:hAnsi="Palatino Linotype" w:cs="Palatino Linotype"/>
                <w:color w:val="4A4A4A"/>
                <w:sz w:val="20"/>
                <w:szCs w:val="20"/>
              </w:rPr>
              <w:t xml:space="preserve">, </w:t>
            </w:r>
            <w:r>
              <w:rPr>
                <w:rStyle w:val="span"/>
                <w:rFonts w:ascii="Palatino Linotype" w:eastAsia="Palatino Linotype" w:hAnsi="Palatino Linotype" w:cs="Palatino Linotype"/>
                <w:color w:val="4A4A4A"/>
                <w:sz w:val="20"/>
                <w:szCs w:val="20"/>
              </w:rPr>
              <w:t>UT</w:t>
            </w:r>
          </w:p>
          <w:p>
            <w:pPr>
              <w:pStyle w:val="paddedline"/>
              <w:spacing w:before="0" w:after="0" w:line="300" w:lineRule="atLeast"/>
              <w:ind w:left="0" w:right="0"/>
              <w:rPr>
                <w:rStyle w:val="left-box"/>
                <w:rFonts w:ascii="Palatino Linotype" w:eastAsia="Palatino Linotype" w:hAnsi="Palatino Linotype" w:cs="Palatino Linotype"/>
                <w:i/>
                <w:iCs/>
                <w:color w:val="4A4A4A"/>
                <w:sz w:val="20"/>
                <w:szCs w:val="20"/>
                <w:bdr w:val="none" w:sz="0" w:space="0" w:color="auto"/>
                <w:vertAlign w:val="baseline"/>
              </w:rPr>
            </w:pPr>
            <w:r>
              <w:rPr>
                <w:rStyle w:val="span"/>
                <w:rFonts w:ascii="Palatino Linotype" w:eastAsia="Palatino Linotype" w:hAnsi="Palatino Linotype" w:cs="Palatino Linotype"/>
                <w:i/>
                <w:iCs/>
                <w:color w:val="4A4A4A"/>
                <w:sz w:val="20"/>
                <w:szCs w:val="20"/>
              </w:rPr>
              <w:t>01/2020</w:t>
            </w:r>
            <w:r>
              <w:rPr>
                <w:rStyle w:val="span"/>
                <w:rFonts w:ascii="Palatino Linotype" w:eastAsia="Palatino Linotype" w:hAnsi="Palatino Linotype" w:cs="Palatino Linotype"/>
                <w:i/>
                <w:iCs/>
                <w:color w:val="4A4A4A"/>
                <w:sz w:val="20"/>
                <w:szCs w:val="20"/>
              </w:rPr>
              <w:t xml:space="preserve"> - </w:t>
            </w:r>
            <w:r>
              <w:rPr>
                <w:rStyle w:val="span"/>
                <w:rFonts w:ascii="Palatino Linotype" w:eastAsia="Palatino Linotype" w:hAnsi="Palatino Linotype" w:cs="Palatino Linotype"/>
                <w:i/>
                <w:iCs/>
                <w:color w:val="4A4A4A"/>
                <w:sz w:val="20"/>
                <w:szCs w:val="20"/>
              </w:rPr>
              <w:t>Current</w:t>
            </w:r>
          </w:p>
          <w:p>
            <w:pPr>
              <w:pStyle w:val="divdocumentulli"/>
              <w:numPr>
                <w:ilvl w:val="0"/>
                <w:numId w:val="2"/>
              </w:numPr>
              <w:spacing w:before="6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Met or surpassed business targets regularly through employee engagement and forward-thinking planning.</w:t>
            </w:r>
          </w:p>
          <w:p>
            <w:pPr>
              <w:pStyle w:val="divdocumentulli"/>
              <w:numPr>
                <w:ilvl w:val="0"/>
                <w:numId w:val="2"/>
              </w:numPr>
              <w:spacing w:before="0" w:after="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Applied performance data to evaluate and improve operations, target current business conditions and forecast needs.</w:t>
            </w:r>
          </w:p>
          <w:p>
            <w:pPr>
              <w:pStyle w:val="divdocumentulli"/>
              <w:numPr>
                <w:ilvl w:val="0"/>
                <w:numId w:val="2"/>
              </w:numPr>
              <w:spacing w:before="0" w:after="50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Reduced company expenditures and met budget targets by closely monitoring, tracking and controlling expenses.</w:t>
            </w:r>
          </w:p>
        </w:tc>
        <w:tc>
          <w:tcPr>
            <w:tcW w:w="300" w:type="dxa"/>
            <w:tcMar>
              <w:top w:w="5" w:type="dxa"/>
              <w:left w:w="5" w:type="dxa"/>
              <w:bottom w:w="5" w:type="dxa"/>
              <w:right w:w="5" w:type="dxa"/>
            </w:tcMar>
            <w:vAlign w:val="bottom"/>
            <w:hideMark/>
          </w:tcPr>
          <w:p>
            <w:pPr>
              <w:pStyle w:val="leftboxrightpaddingcellParagraph"/>
              <w:pBdr>
                <w:top w:val="none" w:sz="0" w:space="0" w:color="auto"/>
                <w:left w:val="none" w:sz="0" w:space="0" w:color="auto"/>
                <w:bottom w:val="none" w:sz="0" w:space="0" w:color="auto"/>
                <w:right w:val="none" w:sz="0" w:space="0" w:color="auto"/>
              </w:pBdr>
              <w:spacing w:line="300" w:lineRule="atLeast"/>
              <w:ind w:left="0" w:right="0"/>
              <w:rPr>
                <w:rStyle w:val="leftboxrightpaddingcell"/>
                <w:rFonts w:ascii="Palatino Linotype" w:eastAsia="Palatino Linotype" w:hAnsi="Palatino Linotype" w:cs="Palatino Linotype"/>
                <w:color w:val="4A4A4A"/>
                <w:sz w:val="20"/>
                <w:szCs w:val="20"/>
                <w:bdr w:val="none" w:sz="0" w:space="0" w:color="auto"/>
                <w:vertAlign w:val="baseline"/>
              </w:rPr>
            </w:pPr>
          </w:p>
        </w:tc>
        <w:tc>
          <w:tcPr>
            <w:tcW w:w="300" w:type="dxa"/>
            <w:shd w:val="clear" w:color="auto" w:fill="F5F5F5"/>
            <w:tcMar>
              <w:top w:w="5" w:type="dxa"/>
              <w:left w:w="5" w:type="dxa"/>
              <w:bottom w:w="5" w:type="dxa"/>
              <w:right w:w="5" w:type="dxa"/>
            </w:tcMar>
            <w:vAlign w:val="bottom"/>
            <w:hideMark/>
          </w:tcPr>
          <w:p>
            <w:pPr>
              <w:pStyle w:val="leftboxrightpaddingcellParagraph"/>
              <w:pBdr>
                <w:top w:val="none" w:sz="0" w:space="0" w:color="auto"/>
                <w:left w:val="none" w:sz="0" w:space="0" w:color="auto"/>
                <w:bottom w:val="none" w:sz="0" w:space="0" w:color="auto"/>
                <w:right w:val="none" w:sz="0" w:space="0" w:color="auto"/>
              </w:pBdr>
              <w:spacing w:line="300" w:lineRule="atLeast"/>
              <w:ind w:left="0" w:right="0"/>
              <w:rPr>
                <w:rStyle w:val="leftboxrightpaddingcell"/>
                <w:rFonts w:ascii="Palatino Linotype" w:eastAsia="Palatino Linotype" w:hAnsi="Palatino Linotype" w:cs="Palatino Linotype"/>
                <w:color w:val="4A4A4A"/>
                <w:sz w:val="20"/>
                <w:szCs w:val="20"/>
                <w:bdr w:val="none" w:sz="0" w:space="0" w:color="auto"/>
                <w:vertAlign w:val="baseline"/>
              </w:rPr>
            </w:pPr>
          </w:p>
        </w:tc>
        <w:tc>
          <w:tcPr>
            <w:tcW w:w="3800" w:type="dxa"/>
            <w:shd w:val="clear" w:color="auto" w:fill="F5F5F5"/>
            <w:tcMar>
              <w:top w:w="5" w:type="dxa"/>
              <w:left w:w="5" w:type="dxa"/>
              <w:bottom w:w="5" w:type="dxa"/>
              <w:right w:w="5" w:type="dxa"/>
            </w:tcMar>
            <w:vAlign w:val="top"/>
            <w:hideMark/>
          </w:tcPr>
          <w:p>
            <w:pPr>
              <w:pStyle w:val="divaddress"/>
              <w:pBdr>
                <w:top w:val="none" w:sz="0" w:space="25" w:color="auto"/>
                <w:left w:val="none" w:sz="0" w:space="0" w:color="auto"/>
                <w:bottom w:val="none" w:sz="0" w:space="0" w:color="auto"/>
                <w:right w:val="none" w:sz="0" w:space="0" w:color="auto"/>
              </w:pBdr>
              <w:spacing w:before="0" w:after="500"/>
              <w:ind w:left="0" w:right="0"/>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span"/>
                <w:rFonts w:ascii="Palatino Linotype" w:eastAsia="Palatino Linotype" w:hAnsi="Palatino Linotype" w:cs="Palatino Linotype"/>
                <w:color w:val="4A4A4A"/>
                <w:sz w:val="20"/>
                <w:szCs w:val="20"/>
              </w:rPr>
              <w:t>kwilson750@gmail.com</w:t>
            </w:r>
            <w:r>
              <w:rPr>
                <w:rStyle w:val="span"/>
                <w:rFonts w:ascii="Palatino Linotype" w:eastAsia="Palatino Linotype" w:hAnsi="Palatino Linotype" w:cs="Palatino Linotype"/>
                <w:color w:val="4A4A4A"/>
                <w:sz w:val="20"/>
                <w:szCs w:val="20"/>
              </w:rPr>
              <w:br/>
            </w:r>
            <w:r>
              <w:rPr>
                <w:rStyle w:val="span"/>
                <w:rFonts w:ascii="Palatino Linotype" w:eastAsia="Palatino Linotype" w:hAnsi="Palatino Linotype" w:cs="Palatino Linotype"/>
                <w:color w:val="4A4A4A"/>
                <w:sz w:val="20"/>
                <w:szCs w:val="20"/>
              </w:rPr>
              <w:t>(801) 719-0285</w:t>
            </w:r>
            <w:r>
              <w:rPr>
                <w:rStyle w:val="span"/>
                <w:rFonts w:ascii="Palatino Linotype" w:eastAsia="Palatino Linotype" w:hAnsi="Palatino Linotype" w:cs="Palatino Linotype"/>
                <w:color w:val="4A4A4A"/>
                <w:sz w:val="20"/>
                <w:szCs w:val="20"/>
              </w:rPr>
              <w:br/>
            </w:r>
            <w:r>
              <w:rPr>
                <w:rStyle w:val="span"/>
                <w:rFonts w:ascii="Palatino Linotype" w:eastAsia="Palatino Linotype" w:hAnsi="Palatino Linotype" w:cs="Palatino Linotype"/>
                <w:color w:val="4A4A4A"/>
                <w:sz w:val="20"/>
                <w:szCs w:val="20"/>
              </w:rPr>
              <w:t>San Francisco</w:t>
            </w:r>
            <w:r>
              <w:rPr>
                <w:rStyle w:val="span"/>
                <w:rFonts w:ascii="Palatino Linotype" w:eastAsia="Palatino Linotype" w:hAnsi="Palatino Linotype" w:cs="Palatino Linotype"/>
                <w:color w:val="4A4A4A"/>
                <w:sz w:val="20"/>
                <w:szCs w:val="20"/>
              </w:rPr>
              <w:t xml:space="preserve">, </w:t>
            </w:r>
            <w:r>
              <w:rPr>
                <w:rStyle w:val="span"/>
                <w:rFonts w:ascii="Palatino Linotype" w:eastAsia="Palatino Linotype" w:hAnsi="Palatino Linotype" w:cs="Palatino Linotype"/>
                <w:color w:val="4A4A4A"/>
                <w:sz w:val="20"/>
                <w:szCs w:val="20"/>
              </w:rPr>
              <w:t>CA</w:t>
            </w:r>
            <w:r>
              <w:rPr>
                <w:rStyle w:val="documentzipsuffix"/>
                <w:rFonts w:ascii="Palatino Linotype" w:eastAsia="Palatino Linotype" w:hAnsi="Palatino Linotype" w:cs="Palatino Linotype"/>
                <w:color w:val="4A4A4A"/>
              </w:rPr>
              <w:t xml:space="preserve"> </w:t>
            </w:r>
            <w:r>
              <w:rPr>
                <w:rStyle w:val="span"/>
                <w:rFonts w:ascii="Palatino Linotype" w:eastAsia="Palatino Linotype" w:hAnsi="Palatino Linotype" w:cs="Palatino Linotype"/>
                <w:color w:val="4A4A4A"/>
                <w:sz w:val="20"/>
                <w:szCs w:val="20"/>
              </w:rPr>
              <w:t>94109</w:t>
            </w:r>
            <w:r>
              <w:rPr>
                <w:rStyle w:val="documentzipsuffix"/>
                <w:rFonts w:ascii="Palatino Linotype" w:eastAsia="Palatino Linotype" w:hAnsi="Palatino Linotype" w:cs="Palatino Linotype"/>
                <w:color w:val="4A4A4A"/>
              </w:rPr>
              <w:t xml:space="preserve"> </w:t>
            </w:r>
            <w:r>
              <w:rPr>
                <w:rStyle w:val="span"/>
                <w:rFonts w:ascii="Palatino Linotype" w:eastAsia="Palatino Linotype" w:hAnsi="Palatino Linotype" w:cs="Palatino Linotype"/>
                <w:vanish/>
                <w:color w:val="4A4A4A"/>
                <w:sz w:val="20"/>
                <w:szCs w:val="20"/>
              </w:rPr>
              <w:t>94109</w:t>
            </w:r>
            <w:r>
              <w:rPr>
                <w:rStyle w:val="span"/>
                <w:rFonts w:ascii="Palatino Linotype" w:eastAsia="Palatino Linotype" w:hAnsi="Palatino Linotype" w:cs="Palatino Linotype"/>
                <w:vanish/>
                <w:color w:val="4A4A4A"/>
                <w:sz w:val="20"/>
                <w:szCs w:val="20"/>
              </w:rPr>
              <w:t xml:space="preserve">, </w:t>
            </w:r>
            <w:r>
              <w:rPr>
                <w:rStyle w:val="span"/>
                <w:rFonts w:ascii="Palatino Linotype" w:eastAsia="Palatino Linotype" w:hAnsi="Palatino Linotype" w:cs="Palatino Linotype"/>
                <w:vanish/>
                <w:color w:val="4A4A4A"/>
                <w:sz w:val="20"/>
                <w:szCs w:val="20"/>
              </w:rPr>
              <w:t>San Francisco</w:t>
            </w:r>
            <w:r>
              <w:rPr>
                <w:rStyle w:val="span"/>
                <w:rFonts w:ascii="Palatino Linotype" w:eastAsia="Palatino Linotype" w:hAnsi="Palatino Linotype" w:cs="Palatino Linotype"/>
                <w:vanish/>
                <w:color w:val="4A4A4A"/>
                <w:sz w:val="20"/>
                <w:szCs w:val="20"/>
              </w:rPr>
              <w:t xml:space="preserve">, </w:t>
            </w:r>
            <w:r>
              <w:rPr>
                <w:rStyle w:val="span"/>
                <w:rFonts w:ascii="Palatino Linotype" w:eastAsia="Palatino Linotype" w:hAnsi="Palatino Linotype" w:cs="Palatino Linotype"/>
                <w:vanish/>
                <w:color w:val="4A4A4A"/>
                <w:sz w:val="20"/>
                <w:szCs w:val="20"/>
              </w:rPr>
              <w:t>CA</w:t>
            </w:r>
            <w:r>
              <w:rPr>
                <w:rStyle w:val="documentzipprefix"/>
                <w:rFonts w:ascii="Palatino Linotype" w:eastAsia="Palatino Linotype" w:hAnsi="Palatino Linotype" w:cs="Palatino Linotype"/>
                <w:color w:val="4A4A4A"/>
              </w:rPr>
              <w:t xml:space="preserve"> </w:t>
            </w:r>
          </w:p>
          <w:p>
            <w:pPr>
              <w:pStyle w:val="divdocumentulli"/>
              <w:numPr>
                <w:ilvl w:val="0"/>
                <w:numId w:val="3"/>
              </w:numPr>
              <w:pBdr>
                <w:top w:val="single" w:sz="8" w:space="25" w:color="C4C4C4"/>
                <w:left w:val="none" w:sz="0" w:space="0" w:color="auto"/>
                <w:bottom w:val="none" w:sz="0" w:space="0" w:color="auto"/>
                <w:right w:val="none" w:sz="0" w:space="0" w:color="auto"/>
              </w:pBdr>
              <w:spacing w:before="0" w:after="500" w:line="300" w:lineRule="atLeast"/>
              <w:ind w:left="240" w:right="0" w:hanging="232"/>
              <w:jc w:val="left"/>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span"/>
                <w:rFonts w:ascii="Palatino Linotype" w:eastAsia="Palatino Linotype" w:hAnsi="Palatino Linotype" w:cs="Palatino Linotype"/>
                <w:color w:val="4A4A4A"/>
                <w:sz w:val="20"/>
                <w:szCs w:val="20"/>
              </w:rPr>
              <w:t>kwilsonsb.com</w:t>
            </w:r>
          </w:p>
          <w:p>
            <w:pPr>
              <w:pStyle w:val="divdocumentdivsectiontitle"/>
              <w:pBdr>
                <w:top w:val="single" w:sz="8" w:space="15" w:color="C4C4C4"/>
                <w:left w:val="none" w:sz="0" w:space="0" w:color="auto"/>
                <w:bottom w:val="none" w:sz="0" w:space="0" w:color="auto"/>
                <w:right w:val="none" w:sz="0" w:space="0" w:color="auto"/>
              </w:pBdr>
              <w:spacing w:before="0" w:after="200"/>
              <w:ind w:left="0" w:right="0"/>
              <w:rPr>
                <w:rStyle w:val="right-box"/>
                <w:rFonts w:ascii="Georgia, serif" w:eastAsia="Georgia, serif" w:hAnsi="Georgia, serif" w:cs="Georgia, serif"/>
                <w:b/>
                <w:bCs/>
                <w:i/>
                <w:iCs/>
                <w:color w:val="4A4A4A"/>
                <w:spacing w:val="10"/>
                <w:bdr w:val="none" w:sz="0" w:space="0" w:color="auto"/>
                <w:shd w:val="clear" w:color="auto" w:fill="auto"/>
                <w:vertAlign w:val="baseline"/>
              </w:rPr>
            </w:pPr>
            <w:r>
              <w:rPr>
                <w:rStyle w:val="right-box"/>
                <w:rFonts w:ascii="Georgia, serif" w:eastAsia="Georgia, serif" w:hAnsi="Georgia, serif" w:cs="Georgia, serif"/>
                <w:b/>
                <w:bCs/>
                <w:i/>
                <w:iCs/>
                <w:color w:val="4A4A4A"/>
                <w:spacing w:val="10"/>
                <w:bdr w:val="none" w:sz="0" w:space="0" w:color="auto"/>
                <w:shd w:val="clear" w:color="auto" w:fill="auto"/>
                <w:vertAlign w:val="baseline"/>
              </w:rPr>
              <w:t>Skills</w:t>
            </w:r>
          </w:p>
          <w:p>
            <w:pPr>
              <w:pStyle w:val="divdocumentulli"/>
              <w:numPr>
                <w:ilvl w:val="0"/>
                <w:numId w:val="4"/>
              </w:numPr>
              <w:pBdr>
                <w:top w:val="none" w:sz="0" w:space="0" w:color="auto"/>
                <w:left w:val="none" w:sz="0" w:space="0" w:color="auto"/>
                <w:bottom w:val="none" w:sz="0" w:space="0" w:color="auto"/>
                <w:right w:val="none" w:sz="0" w:space="0" w:color="auto"/>
              </w:pBdr>
              <w:spacing w:before="0" w:after="0" w:line="300" w:lineRule="atLeast"/>
              <w:ind w:left="240" w:right="0" w:hanging="232"/>
              <w:jc w:val="left"/>
              <w:rPr>
                <w:rStyle w:val="singlecolumnspanpaddedlinenth-child1"/>
                <w:rFonts w:ascii="Palatino Linotype" w:eastAsia="Palatino Linotype" w:hAnsi="Palatino Linotype" w:cs="Palatino Linotype"/>
                <w:color w:val="4A4A4A"/>
                <w:sz w:val="20"/>
                <w:szCs w:val="20"/>
                <w:bdr w:val="none" w:sz="0" w:space="0" w:color="auto"/>
                <w:vertAlign w:val="baseline"/>
              </w:rPr>
            </w:pPr>
            <w:r>
              <w:rPr>
                <w:rStyle w:val="singlecolumnspanpaddedlinenth-child1"/>
                <w:rFonts w:ascii="Palatino Linotype" w:eastAsia="Palatino Linotype" w:hAnsi="Palatino Linotype" w:cs="Palatino Linotype"/>
                <w:color w:val="4A4A4A"/>
                <w:sz w:val="20"/>
                <w:szCs w:val="20"/>
                <w:bdr w:val="none" w:sz="0" w:space="0" w:color="auto"/>
                <w:vertAlign w:val="baseline"/>
              </w:rPr>
              <w:t>Storytelling</w:t>
            </w:r>
          </w:p>
          <w:p>
            <w:pPr>
              <w:pStyle w:val="divdocumentulli"/>
              <w:numPr>
                <w:ilvl w:val="0"/>
                <w:numId w:val="4"/>
              </w:numPr>
              <w:spacing w:before="0" w:after="0" w:line="300" w:lineRule="atLeast"/>
              <w:ind w:left="240" w:right="0" w:hanging="232"/>
              <w:jc w:val="left"/>
              <w:rPr>
                <w:rStyle w:val="singlecolumnspanpaddedlinenth-child1"/>
                <w:rFonts w:ascii="Palatino Linotype" w:eastAsia="Palatino Linotype" w:hAnsi="Palatino Linotype" w:cs="Palatino Linotype"/>
                <w:color w:val="4A4A4A"/>
                <w:sz w:val="20"/>
                <w:szCs w:val="20"/>
                <w:bdr w:val="none" w:sz="0" w:space="0" w:color="auto"/>
                <w:vertAlign w:val="baseline"/>
              </w:rPr>
            </w:pPr>
            <w:r>
              <w:rPr>
                <w:rStyle w:val="singlecolumnspanpaddedlinenth-child1"/>
                <w:rFonts w:ascii="Palatino Linotype" w:eastAsia="Palatino Linotype" w:hAnsi="Palatino Linotype" w:cs="Palatino Linotype"/>
                <w:color w:val="4A4A4A"/>
                <w:sz w:val="20"/>
                <w:szCs w:val="20"/>
                <w:bdr w:val="none" w:sz="0" w:space="0" w:color="auto"/>
                <w:vertAlign w:val="baseline"/>
              </w:rPr>
              <w:t>Story Progression</w:t>
            </w:r>
          </w:p>
          <w:p>
            <w:pPr>
              <w:pStyle w:val="divdocumentulli"/>
              <w:numPr>
                <w:ilvl w:val="0"/>
                <w:numId w:val="4"/>
              </w:numPr>
              <w:spacing w:before="0" w:after="0" w:line="300" w:lineRule="atLeast"/>
              <w:ind w:left="240" w:right="0" w:hanging="232"/>
              <w:jc w:val="left"/>
              <w:rPr>
                <w:rStyle w:val="singlecolumnspanpaddedlinenth-child1"/>
                <w:rFonts w:ascii="Palatino Linotype" w:eastAsia="Palatino Linotype" w:hAnsi="Palatino Linotype" w:cs="Palatino Linotype"/>
                <w:color w:val="4A4A4A"/>
                <w:sz w:val="20"/>
                <w:szCs w:val="20"/>
                <w:bdr w:val="none" w:sz="0" w:space="0" w:color="auto"/>
                <w:vertAlign w:val="baseline"/>
              </w:rPr>
            </w:pPr>
            <w:r>
              <w:rPr>
                <w:rStyle w:val="singlecolumnspanpaddedlinenth-child1"/>
                <w:rFonts w:ascii="Palatino Linotype" w:eastAsia="Palatino Linotype" w:hAnsi="Palatino Linotype" w:cs="Palatino Linotype"/>
                <w:color w:val="4A4A4A"/>
                <w:sz w:val="20"/>
                <w:szCs w:val="20"/>
                <w:bdr w:val="none" w:sz="0" w:space="0" w:color="auto"/>
                <w:vertAlign w:val="baseline"/>
              </w:rPr>
              <w:t>Cinematography expertise</w:t>
            </w:r>
          </w:p>
          <w:p>
            <w:pPr>
              <w:pStyle w:val="divdocumentulli"/>
              <w:numPr>
                <w:ilvl w:val="0"/>
                <w:numId w:val="4"/>
              </w:numPr>
              <w:spacing w:before="0" w:after="0" w:line="300" w:lineRule="atLeast"/>
              <w:ind w:left="240" w:right="0" w:hanging="232"/>
              <w:jc w:val="left"/>
              <w:rPr>
                <w:rStyle w:val="singlecolumnspanpaddedlinenth-child1"/>
                <w:rFonts w:ascii="Palatino Linotype" w:eastAsia="Palatino Linotype" w:hAnsi="Palatino Linotype" w:cs="Palatino Linotype"/>
                <w:color w:val="4A4A4A"/>
                <w:sz w:val="20"/>
                <w:szCs w:val="20"/>
                <w:bdr w:val="none" w:sz="0" w:space="0" w:color="auto"/>
                <w:vertAlign w:val="baseline"/>
              </w:rPr>
            </w:pPr>
            <w:r>
              <w:rPr>
                <w:rStyle w:val="singlecolumnspanpaddedlinenth-child1"/>
                <w:rFonts w:ascii="Palatino Linotype" w:eastAsia="Palatino Linotype" w:hAnsi="Palatino Linotype" w:cs="Palatino Linotype"/>
                <w:color w:val="4A4A4A"/>
                <w:sz w:val="20"/>
                <w:szCs w:val="20"/>
                <w:bdr w:val="none" w:sz="0" w:space="0" w:color="auto"/>
                <w:vertAlign w:val="baseline"/>
              </w:rPr>
              <w:t>Shot flow and Staging understanding</w:t>
            </w:r>
          </w:p>
          <w:p>
            <w:pPr>
              <w:pStyle w:val="divdocumentulli"/>
              <w:numPr>
                <w:ilvl w:val="0"/>
                <w:numId w:val="4"/>
              </w:numPr>
              <w:spacing w:before="0" w:after="0" w:line="300" w:lineRule="atLeast"/>
              <w:ind w:left="240" w:right="0" w:hanging="232"/>
              <w:jc w:val="left"/>
              <w:rPr>
                <w:rStyle w:val="singlecolumnspanpaddedlinenth-child1"/>
                <w:rFonts w:ascii="Palatino Linotype" w:eastAsia="Palatino Linotype" w:hAnsi="Palatino Linotype" w:cs="Palatino Linotype"/>
                <w:color w:val="4A4A4A"/>
                <w:sz w:val="20"/>
                <w:szCs w:val="20"/>
                <w:bdr w:val="none" w:sz="0" w:space="0" w:color="auto"/>
                <w:vertAlign w:val="baseline"/>
              </w:rPr>
            </w:pPr>
            <w:r>
              <w:rPr>
                <w:rStyle w:val="singlecolumnspanpaddedlinenth-child1"/>
                <w:rFonts w:ascii="Palatino Linotype" w:eastAsia="Palatino Linotype" w:hAnsi="Palatino Linotype" w:cs="Palatino Linotype"/>
                <w:color w:val="4A4A4A"/>
                <w:sz w:val="20"/>
                <w:szCs w:val="20"/>
                <w:bdr w:val="none" w:sz="0" w:space="0" w:color="auto"/>
                <w:vertAlign w:val="baseline"/>
              </w:rPr>
              <w:t>Drawing ability</w:t>
            </w:r>
          </w:p>
          <w:p>
            <w:pPr>
              <w:pStyle w:val="divdocumentulli"/>
              <w:numPr>
                <w:ilvl w:val="0"/>
                <w:numId w:val="4"/>
              </w:numPr>
              <w:spacing w:before="0" w:after="0" w:line="300" w:lineRule="atLeast"/>
              <w:ind w:left="240" w:right="0" w:hanging="232"/>
              <w:jc w:val="left"/>
              <w:rPr>
                <w:rStyle w:val="singlecolumnspanpaddedlinenth-child1"/>
                <w:rFonts w:ascii="Palatino Linotype" w:eastAsia="Palatino Linotype" w:hAnsi="Palatino Linotype" w:cs="Palatino Linotype"/>
                <w:color w:val="4A4A4A"/>
                <w:sz w:val="20"/>
                <w:szCs w:val="20"/>
                <w:bdr w:val="none" w:sz="0" w:space="0" w:color="auto"/>
                <w:vertAlign w:val="baseline"/>
              </w:rPr>
            </w:pPr>
            <w:r>
              <w:rPr>
                <w:rStyle w:val="singlecolumnspanpaddedlinenth-child1"/>
                <w:rFonts w:ascii="Palatino Linotype" w:eastAsia="Palatino Linotype" w:hAnsi="Palatino Linotype" w:cs="Palatino Linotype"/>
                <w:color w:val="4A4A4A"/>
                <w:sz w:val="20"/>
                <w:szCs w:val="20"/>
                <w:bdr w:val="none" w:sz="0" w:space="0" w:color="auto"/>
                <w:vertAlign w:val="baseline"/>
              </w:rPr>
              <w:t>Grasp of acting</w:t>
            </w:r>
          </w:p>
          <w:p>
            <w:pPr>
              <w:pStyle w:val="divdocumentulli"/>
              <w:numPr>
                <w:ilvl w:val="0"/>
                <w:numId w:val="4"/>
              </w:numPr>
              <w:spacing w:before="0" w:after="0" w:line="300" w:lineRule="atLeast"/>
              <w:ind w:left="240" w:right="0" w:hanging="232"/>
              <w:jc w:val="left"/>
              <w:rPr>
                <w:rStyle w:val="singlecolumnspanpaddedlinenth-child1"/>
                <w:rFonts w:ascii="Palatino Linotype" w:eastAsia="Palatino Linotype" w:hAnsi="Palatino Linotype" w:cs="Palatino Linotype"/>
                <w:color w:val="4A4A4A"/>
                <w:sz w:val="20"/>
                <w:szCs w:val="20"/>
                <w:bdr w:val="none" w:sz="0" w:space="0" w:color="auto"/>
                <w:vertAlign w:val="baseline"/>
              </w:rPr>
            </w:pPr>
            <w:r>
              <w:rPr>
                <w:rStyle w:val="singlecolumnspanpaddedlinenth-child1"/>
                <w:rFonts w:ascii="Palatino Linotype" w:eastAsia="Palatino Linotype" w:hAnsi="Palatino Linotype" w:cs="Palatino Linotype"/>
                <w:color w:val="4A4A4A"/>
                <w:sz w:val="20"/>
                <w:szCs w:val="20"/>
                <w:bdr w:val="none" w:sz="0" w:space="0" w:color="auto"/>
                <w:vertAlign w:val="baseline"/>
              </w:rPr>
              <w:t>Quality assurance</w:t>
            </w:r>
          </w:p>
          <w:p>
            <w:pPr>
              <w:pStyle w:val="divdocumentulli"/>
              <w:numPr>
                <w:ilvl w:val="0"/>
                <w:numId w:val="5"/>
              </w:numPr>
              <w:spacing w:before="0" w:after="0" w:line="300" w:lineRule="atLeast"/>
              <w:ind w:left="240" w:right="0" w:hanging="232"/>
              <w:jc w:val="left"/>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right-box"/>
                <w:rFonts w:ascii="Palatino Linotype" w:eastAsia="Palatino Linotype" w:hAnsi="Palatino Linotype" w:cs="Palatino Linotype"/>
                <w:color w:val="4A4A4A"/>
                <w:sz w:val="20"/>
                <w:szCs w:val="20"/>
                <w:bdr w:val="none" w:sz="0" w:space="0" w:color="auto"/>
                <w:shd w:val="clear" w:color="auto" w:fill="auto"/>
                <w:vertAlign w:val="baseline"/>
              </w:rPr>
              <w:t>Graphics design</w:t>
            </w:r>
          </w:p>
          <w:p>
            <w:pPr>
              <w:pStyle w:val="divdocumentulli"/>
              <w:numPr>
                <w:ilvl w:val="0"/>
                <w:numId w:val="5"/>
              </w:numPr>
              <w:spacing w:before="0" w:after="0" w:line="300" w:lineRule="atLeast"/>
              <w:ind w:left="240" w:right="0" w:hanging="232"/>
              <w:jc w:val="left"/>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right-box"/>
                <w:rFonts w:ascii="Palatino Linotype" w:eastAsia="Palatino Linotype" w:hAnsi="Palatino Linotype" w:cs="Palatino Linotype"/>
                <w:color w:val="4A4A4A"/>
                <w:sz w:val="20"/>
                <w:szCs w:val="20"/>
                <w:bdr w:val="none" w:sz="0" w:space="0" w:color="auto"/>
                <w:shd w:val="clear" w:color="auto" w:fill="auto"/>
                <w:vertAlign w:val="baseline"/>
              </w:rPr>
              <w:t>Animation pipeline understanding</w:t>
            </w:r>
          </w:p>
          <w:p>
            <w:pPr>
              <w:pStyle w:val="divdocumentulli"/>
              <w:numPr>
                <w:ilvl w:val="0"/>
                <w:numId w:val="5"/>
              </w:numPr>
              <w:spacing w:before="0" w:after="0" w:line="300" w:lineRule="atLeast"/>
              <w:ind w:left="240" w:right="0" w:hanging="232"/>
              <w:jc w:val="left"/>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right-box"/>
                <w:rFonts w:ascii="Palatino Linotype" w:eastAsia="Palatino Linotype" w:hAnsi="Palatino Linotype" w:cs="Palatino Linotype"/>
                <w:color w:val="4A4A4A"/>
                <w:sz w:val="20"/>
                <w:szCs w:val="20"/>
                <w:bdr w:val="none" w:sz="0" w:space="0" w:color="auto"/>
                <w:shd w:val="clear" w:color="auto" w:fill="auto"/>
                <w:vertAlign w:val="baseline"/>
              </w:rPr>
              <w:t>Proficient in various Adobe studio software.</w:t>
            </w:r>
          </w:p>
          <w:p>
            <w:pPr>
              <w:pStyle w:val="divdocumentulli"/>
              <w:numPr>
                <w:ilvl w:val="0"/>
                <w:numId w:val="5"/>
              </w:numPr>
              <w:spacing w:before="0" w:after="0" w:line="300" w:lineRule="atLeast"/>
              <w:ind w:left="240" w:right="0" w:hanging="232"/>
              <w:jc w:val="left"/>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right-box"/>
                <w:rFonts w:ascii="Palatino Linotype" w:eastAsia="Palatino Linotype" w:hAnsi="Palatino Linotype" w:cs="Palatino Linotype"/>
                <w:color w:val="4A4A4A"/>
                <w:sz w:val="20"/>
                <w:szCs w:val="20"/>
                <w:bdr w:val="none" w:sz="0" w:space="0" w:color="auto"/>
                <w:shd w:val="clear" w:color="auto" w:fill="auto"/>
                <w:vertAlign w:val="baseline"/>
              </w:rPr>
              <w:t>Fluent in Storyboard Pro</w:t>
            </w:r>
          </w:p>
          <w:p>
            <w:pPr>
              <w:pStyle w:val="divdocumentulli"/>
              <w:numPr>
                <w:ilvl w:val="0"/>
                <w:numId w:val="5"/>
              </w:numPr>
              <w:spacing w:before="0" w:after="0" w:line="300" w:lineRule="atLeast"/>
              <w:ind w:left="240" w:right="0" w:hanging="232"/>
              <w:jc w:val="left"/>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right-box"/>
                <w:rFonts w:ascii="Palatino Linotype" w:eastAsia="Palatino Linotype" w:hAnsi="Palatino Linotype" w:cs="Palatino Linotype"/>
                <w:color w:val="4A4A4A"/>
                <w:sz w:val="20"/>
                <w:szCs w:val="20"/>
                <w:bdr w:val="none" w:sz="0" w:space="0" w:color="auto"/>
                <w:shd w:val="clear" w:color="auto" w:fill="auto"/>
                <w:vertAlign w:val="baseline"/>
              </w:rPr>
              <w:t>Communications and Team building</w:t>
            </w:r>
          </w:p>
          <w:p>
            <w:pPr>
              <w:pStyle w:val="divdocumentulli"/>
              <w:numPr>
                <w:ilvl w:val="0"/>
                <w:numId w:val="5"/>
              </w:numPr>
              <w:spacing w:before="0" w:after="0" w:line="300" w:lineRule="atLeast"/>
              <w:ind w:left="240" w:right="0" w:hanging="232"/>
              <w:jc w:val="left"/>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right-box"/>
                <w:rFonts w:ascii="Palatino Linotype" w:eastAsia="Palatino Linotype" w:hAnsi="Palatino Linotype" w:cs="Palatino Linotype"/>
                <w:color w:val="4A4A4A"/>
                <w:sz w:val="20"/>
                <w:szCs w:val="20"/>
                <w:bdr w:val="none" w:sz="0" w:space="0" w:color="auto"/>
                <w:shd w:val="clear" w:color="auto" w:fill="auto"/>
                <w:vertAlign w:val="baseline"/>
              </w:rPr>
              <w:t>Project organization</w:t>
            </w:r>
          </w:p>
          <w:p>
            <w:pPr>
              <w:pStyle w:val="divdocumentulli"/>
              <w:numPr>
                <w:ilvl w:val="0"/>
                <w:numId w:val="5"/>
              </w:numPr>
              <w:spacing w:before="0" w:after="500" w:line="300" w:lineRule="atLeast"/>
              <w:ind w:left="240" w:right="0" w:hanging="232"/>
              <w:jc w:val="left"/>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right-box"/>
                <w:rFonts w:ascii="Palatino Linotype" w:eastAsia="Palatino Linotype" w:hAnsi="Palatino Linotype" w:cs="Palatino Linotype"/>
                <w:color w:val="4A4A4A"/>
                <w:sz w:val="20"/>
                <w:szCs w:val="20"/>
                <w:bdr w:val="none" w:sz="0" w:space="0" w:color="auto"/>
                <w:shd w:val="clear" w:color="auto" w:fill="auto"/>
                <w:vertAlign w:val="baseline"/>
              </w:rPr>
              <w:t>Problem resolution</w:t>
            </w:r>
          </w:p>
          <w:p>
            <w:pPr>
              <w:pStyle w:val="divdocumentdivsectiontitle"/>
              <w:pBdr>
                <w:top w:val="single" w:sz="8" w:space="15" w:color="C4C4C4"/>
                <w:left w:val="none" w:sz="0" w:space="0" w:color="auto"/>
                <w:bottom w:val="none" w:sz="0" w:space="0" w:color="auto"/>
                <w:right w:val="none" w:sz="0" w:space="0" w:color="auto"/>
              </w:pBdr>
              <w:spacing w:before="0" w:after="200"/>
              <w:ind w:left="0" w:right="0"/>
              <w:rPr>
                <w:rStyle w:val="right-box"/>
                <w:rFonts w:ascii="Georgia, serif" w:eastAsia="Georgia, serif" w:hAnsi="Georgia, serif" w:cs="Georgia, serif"/>
                <w:b/>
                <w:bCs/>
                <w:i/>
                <w:iCs/>
                <w:color w:val="4A4A4A"/>
                <w:spacing w:val="10"/>
                <w:bdr w:val="none" w:sz="0" w:space="0" w:color="auto"/>
                <w:shd w:val="clear" w:color="auto" w:fill="auto"/>
                <w:vertAlign w:val="baseline"/>
              </w:rPr>
            </w:pPr>
            <w:r>
              <w:rPr>
                <w:rStyle w:val="right-box"/>
                <w:rFonts w:ascii="Georgia, serif" w:eastAsia="Georgia, serif" w:hAnsi="Georgia, serif" w:cs="Georgia, serif"/>
                <w:b/>
                <w:bCs/>
                <w:i/>
                <w:iCs/>
                <w:color w:val="4A4A4A"/>
                <w:spacing w:val="10"/>
                <w:bdr w:val="none" w:sz="0" w:space="0" w:color="auto"/>
                <w:shd w:val="clear" w:color="auto" w:fill="auto"/>
                <w:vertAlign w:val="baseline"/>
              </w:rPr>
              <w:t>Education</w:t>
            </w:r>
          </w:p>
          <w:p>
            <w:pPr>
              <w:pStyle w:val="paddedline"/>
              <w:pBdr>
                <w:top w:val="none" w:sz="0" w:space="0" w:color="auto"/>
                <w:left w:val="none" w:sz="0" w:space="0" w:color="auto"/>
                <w:bottom w:val="none" w:sz="0" w:space="0" w:color="auto"/>
                <w:right w:val="none" w:sz="0" w:space="0" w:color="auto"/>
              </w:pBdr>
              <w:spacing w:before="0" w:after="0" w:line="300" w:lineRule="atLeast"/>
              <w:ind w:left="0" w:right="0"/>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span"/>
                <w:rFonts w:ascii="Palatino Linotype" w:eastAsia="Palatino Linotype" w:hAnsi="Palatino Linotype" w:cs="Palatino Linotype"/>
                <w:color w:val="4A4A4A"/>
                <w:sz w:val="20"/>
                <w:szCs w:val="20"/>
              </w:rPr>
              <w:t>12/2019</w:t>
            </w:r>
          </w:p>
          <w:p>
            <w:pPr>
              <w:pStyle w:val="paddedline"/>
              <w:pBdr>
                <w:top w:val="none" w:sz="0" w:space="0" w:color="auto"/>
                <w:left w:val="none" w:sz="0" w:space="0" w:color="auto"/>
                <w:bottom w:val="none" w:sz="0" w:space="0" w:color="auto"/>
                <w:right w:val="none" w:sz="0" w:space="0" w:color="auto"/>
              </w:pBdr>
              <w:spacing w:before="0" w:after="0" w:line="300" w:lineRule="atLeast"/>
              <w:ind w:left="0" w:right="0"/>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txtBold"/>
                <w:rFonts w:ascii="Palatino Linotype" w:eastAsia="Palatino Linotype" w:hAnsi="Palatino Linotype" w:cs="Palatino Linotype"/>
                <w:color w:val="4A4A4A"/>
                <w:sz w:val="20"/>
                <w:szCs w:val="20"/>
              </w:rPr>
              <w:t>Academy of Art University</w:t>
            </w:r>
          </w:p>
          <w:p>
            <w:pPr>
              <w:pStyle w:val="paddedline"/>
              <w:pBdr>
                <w:top w:val="none" w:sz="0" w:space="0" w:color="auto"/>
                <w:left w:val="none" w:sz="0" w:space="0" w:color="auto"/>
                <w:bottom w:val="none" w:sz="0" w:space="0" w:color="auto"/>
                <w:right w:val="none" w:sz="0" w:space="0" w:color="auto"/>
              </w:pBdr>
              <w:spacing w:before="0" w:after="0" w:line="300" w:lineRule="atLeast"/>
              <w:ind w:left="0" w:right="0"/>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span"/>
                <w:rFonts w:ascii="Palatino Linotype" w:eastAsia="Palatino Linotype" w:hAnsi="Palatino Linotype" w:cs="Palatino Linotype"/>
                <w:color w:val="4A4A4A"/>
                <w:sz w:val="20"/>
                <w:szCs w:val="20"/>
              </w:rPr>
              <w:t>San Francisco</w:t>
            </w:r>
            <w:r>
              <w:rPr>
                <w:rStyle w:val="span"/>
                <w:rFonts w:ascii="Palatino Linotype" w:eastAsia="Palatino Linotype" w:hAnsi="Palatino Linotype" w:cs="Palatino Linotype"/>
                <w:color w:val="4A4A4A"/>
                <w:sz w:val="20"/>
                <w:szCs w:val="20"/>
              </w:rPr>
              <w:t xml:space="preserve">, </w:t>
            </w:r>
            <w:r>
              <w:rPr>
                <w:rStyle w:val="span"/>
                <w:rFonts w:ascii="Palatino Linotype" w:eastAsia="Palatino Linotype" w:hAnsi="Palatino Linotype" w:cs="Palatino Linotype"/>
                <w:color w:val="4A4A4A"/>
                <w:sz w:val="20"/>
                <w:szCs w:val="20"/>
              </w:rPr>
              <w:t>CA</w:t>
            </w:r>
          </w:p>
          <w:p>
            <w:pPr>
              <w:pStyle w:val="paddedline"/>
              <w:pBdr>
                <w:top w:val="none" w:sz="0" w:space="0" w:color="auto"/>
                <w:left w:val="none" w:sz="0" w:space="0" w:color="auto"/>
                <w:bottom w:val="none" w:sz="0" w:space="0" w:color="auto"/>
                <w:right w:val="none" w:sz="0" w:space="0" w:color="auto"/>
              </w:pBdr>
              <w:spacing w:before="0" w:after="0" w:line="300" w:lineRule="atLeast"/>
              <w:ind w:left="0" w:right="0"/>
              <w:rPr>
                <w:rStyle w:val="right-box"/>
                <w:rFonts w:ascii="Palatino Linotype" w:eastAsia="Palatino Linotype" w:hAnsi="Palatino Linotype" w:cs="Palatino Linotype"/>
                <w:color w:val="4A4A4A"/>
                <w:sz w:val="20"/>
                <w:szCs w:val="20"/>
                <w:bdr w:val="none" w:sz="0" w:space="0" w:color="auto"/>
                <w:shd w:val="clear" w:color="auto" w:fill="auto"/>
                <w:vertAlign w:val="baseline"/>
              </w:rPr>
            </w:pPr>
            <w:r>
              <w:rPr>
                <w:rStyle w:val="txtBold"/>
                <w:rFonts w:ascii="Palatino Linotype" w:eastAsia="Palatino Linotype" w:hAnsi="Palatino Linotype" w:cs="Palatino Linotype"/>
                <w:color w:val="4A4A4A"/>
                <w:sz w:val="20"/>
                <w:szCs w:val="20"/>
              </w:rPr>
              <w:t>Bachelor of Arts</w:t>
            </w:r>
            <w:r>
              <w:rPr>
                <w:rStyle w:val="span"/>
                <w:rFonts w:ascii="Palatino Linotype" w:eastAsia="Palatino Linotype" w:hAnsi="Palatino Linotype" w:cs="Palatino Linotype"/>
                <w:color w:val="4A4A4A"/>
                <w:sz w:val="20"/>
                <w:szCs w:val="20"/>
              </w:rPr>
              <w:t xml:space="preserve">: </w:t>
            </w:r>
            <w:r>
              <w:rPr>
                <w:rStyle w:val="span"/>
                <w:rFonts w:ascii="Palatino Linotype" w:eastAsia="Palatino Linotype" w:hAnsi="Palatino Linotype" w:cs="Palatino Linotype"/>
                <w:color w:val="4A4A4A"/>
                <w:sz w:val="20"/>
                <w:szCs w:val="20"/>
              </w:rPr>
              <w:t>Animation And Special Effects</w:t>
            </w:r>
            <w:r>
              <w:rPr>
                <w:rStyle w:val="right-box"/>
                <w:rFonts w:ascii="Palatino Linotype" w:eastAsia="Palatino Linotype" w:hAnsi="Palatino Linotype" w:cs="Palatino Linotype"/>
                <w:color w:val="4A4A4A"/>
                <w:sz w:val="20"/>
                <w:szCs w:val="20"/>
                <w:bdr w:val="none" w:sz="0" w:space="0" w:color="auto"/>
                <w:shd w:val="clear" w:color="auto" w:fill="auto"/>
                <w:vertAlign w:val="baseline"/>
              </w:rPr>
              <w:t xml:space="preserve"> </w:t>
            </w:r>
          </w:p>
          <w:p>
            <w:pPr>
              <w:pStyle w:val="divdocumentulli"/>
              <w:numPr>
                <w:ilvl w:val="0"/>
                <w:numId w:val="6"/>
              </w:numPr>
              <w:spacing w:before="0" w:after="500" w:line="300" w:lineRule="atLeast"/>
              <w:ind w:left="240" w:right="0" w:hanging="232"/>
              <w:jc w:val="left"/>
              <w:rPr>
                <w:rStyle w:val="span"/>
                <w:rFonts w:ascii="Palatino Linotype" w:eastAsia="Palatino Linotype" w:hAnsi="Palatino Linotype" w:cs="Palatino Linotype"/>
                <w:color w:val="4A4A4A"/>
                <w:sz w:val="20"/>
                <w:szCs w:val="20"/>
                <w:bdr w:val="none" w:sz="0" w:space="0" w:color="auto"/>
                <w:vertAlign w:val="baseline"/>
              </w:rPr>
            </w:pPr>
            <w:r>
              <w:rPr>
                <w:rStyle w:val="span"/>
                <w:rFonts w:ascii="Palatino Linotype" w:eastAsia="Palatino Linotype" w:hAnsi="Palatino Linotype" w:cs="Palatino Linotype"/>
                <w:color w:val="4A4A4A"/>
                <w:sz w:val="20"/>
                <w:szCs w:val="20"/>
                <w:bdr w:val="none" w:sz="0" w:space="0" w:color="auto"/>
                <w:vertAlign w:val="baseline"/>
              </w:rPr>
              <w:t>Majored in Storyboarding.</w:t>
            </w:r>
          </w:p>
        </w:tc>
        <w:tc>
          <w:tcPr>
            <w:tcW w:w="300" w:type="dxa"/>
            <w:shd w:val="clear" w:color="auto" w:fill="F5F5F5"/>
            <w:tcMar>
              <w:top w:w="5" w:type="dxa"/>
              <w:left w:w="5" w:type="dxa"/>
              <w:bottom w:w="5" w:type="dxa"/>
              <w:right w:w="5" w:type="dxa"/>
            </w:tcMar>
            <w:vAlign w:val="bottom"/>
            <w:hideMark/>
          </w:tcPr>
          <w:p>
            <w:pPr>
              <w:pStyle w:val="rightboxpaddingcellParagraph"/>
              <w:pBdr>
                <w:top w:val="none" w:sz="0" w:space="0" w:color="auto"/>
                <w:left w:val="none" w:sz="0" w:space="0" w:color="auto"/>
                <w:bottom w:val="none" w:sz="0" w:space="0" w:color="auto"/>
                <w:right w:val="none" w:sz="0" w:space="0" w:color="auto"/>
              </w:pBdr>
              <w:shd w:val="clear" w:color="auto" w:fill="auto"/>
              <w:spacing w:line="300" w:lineRule="atLeast"/>
              <w:ind w:left="0" w:right="0"/>
              <w:rPr>
                <w:rStyle w:val="rightboxpaddingcell"/>
                <w:rFonts w:ascii="Palatino Linotype" w:eastAsia="Palatino Linotype" w:hAnsi="Palatino Linotype" w:cs="Palatino Linotype"/>
                <w:color w:val="4A4A4A"/>
                <w:sz w:val="20"/>
                <w:szCs w:val="20"/>
                <w:bdr w:val="none" w:sz="0" w:space="0" w:color="auto"/>
                <w:shd w:val="clear" w:color="auto" w:fill="auto"/>
                <w:vertAlign w:val="baseline"/>
              </w:rPr>
            </w:pPr>
          </w:p>
        </w:tc>
      </w:tr>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PrEx>
        <w:trPr>
          <w:trHeight w:val="223"/>
        </w:trPr>
        <w:tc>
          <w:tcPr>
            <w:tcW w:w="2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tc>
        <w:tc>
          <w:tcPr>
            <w:tcW w:w="66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tc>
        <w:tc>
          <w:tcPr>
            <w:tcW w:w="3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tc>
        <w:tc>
          <w:tcPr>
            <w:tcW w:w="3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5F5F5"/>
          </w:tcPr>
          <w:p/>
        </w:tc>
        <w:tc>
          <w:tcPr>
            <w:tcW w:w="38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5F5F5"/>
          </w:tcPr>
          <w:p/>
        </w:tc>
        <w:tc>
          <w:tcPr>
            <w:tcW w:w="3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5F5F5"/>
          </w:tcPr>
          <w:p/>
        </w:tc>
      </w:tr>
    </w:tbl>
    <w:p>
      <w:pPr>
        <w:pStyle w:val="div"/>
        <w:pBdr>
          <w:top w:val="none" w:sz="0" w:space="0" w:color="auto"/>
          <w:left w:val="none" w:sz="0" w:space="0" w:color="auto"/>
          <w:bottom w:val="none" w:sz="0" w:space="0" w:color="auto"/>
          <w:right w:val="none" w:sz="0" w:space="0" w:color="auto"/>
        </w:pBdr>
        <w:spacing w:before="0" w:after="0" w:line="20" w:lineRule="atLeast"/>
        <w:ind w:left="0" w:right="0"/>
        <w:rPr>
          <w:rFonts w:ascii="Palatino Linotype" w:eastAsia="Palatino Linotype" w:hAnsi="Palatino Linotype" w:cs="Palatino Linotype"/>
          <w:color w:val="4A4A4A"/>
          <w:sz w:val="20"/>
          <w:szCs w:val="20"/>
          <w:bdr w:val="none" w:sz="0" w:space="0" w:color="auto"/>
          <w:vertAlign w:val="baseline"/>
        </w:rPr>
      </w:pPr>
      <w:r>
        <w:rPr>
          <w:color w:val="FFFFFF"/>
          <w:sz w:val="2"/>
        </w:rPr>
        <w:t>.</w:t>
      </w:r>
    </w:p>
    <w:sectPr>
      <w:pgSz w:w="12240" w:h="15840"/>
      <w:pgMar w:top="360" w:right="360" w:bottom="360" w:left="36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Georgia, serif">
    <w:charset w:val="00"/>
    <w:family w:val="auto"/>
    <w:pitch w:val="default"/>
  </w:font>
  <w:font w:name="Palatino Linotype">
    <w:charset w:val="00"/>
    <w:family w:val="auto"/>
    <w:pitch w:val="default"/>
    <w:sig w:usb0="00000000" w:usb1="00000000" w:usb2="00000000" w:usb3="00000000" w:csb0="00000001" w:csb1="00000000"/>
    <w:embedRegular r:id="rId1" w:fontKey="{7FA25FF2-DF4A-44BC-A262-D55FCB20A120}"/>
    <w:embedBold r:id="rId2" w:fontKey="{4D8E39CD-F9FB-4694-926F-256CF4B62B64}"/>
    <w:embedItalic r:id="rId3" w:fontKey="{246B7988-D063-41B4-ADC6-83F4F15613D9}"/>
    <w:embedBoldItalic r:id="rId4" w:fontKey="{75FF644F-DBB4-4FD9-A4AF-BB5130D0333E}"/>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styleId="Heading1">
    <w:name w:val="heading 1"/>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0"/>
    </w:pPr>
    <w:rPr>
      <w:rFonts w:ascii="Times New Roman" w:eastAsia="Times New Roman" w:hAnsi="Times New Roman" w:cs="Times New Roman"/>
      <w:b/>
      <w:bCs/>
      <w:i w:val="0"/>
      <w:kern w:val="36"/>
      <w:sz w:val="24"/>
      <w:szCs w:val="24"/>
      <w:bdr w:val="none" w:sz="0" w:space="0" w:color="auto"/>
      <w:vertAlign w:val="baseline"/>
    </w:rPr>
  </w:style>
  <w:style w:type="paragraph" w:styleId="Heading2">
    <w:name w:val="heading 2"/>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1"/>
    </w:pPr>
    <w:rPr>
      <w:rFonts w:ascii="Times New Roman" w:eastAsia="Times New Roman" w:hAnsi="Times New Roman" w:cs="Times New Roman"/>
      <w:b/>
      <w:bCs/>
      <w:i w:val="0"/>
      <w:iCs/>
      <w:sz w:val="24"/>
      <w:szCs w:val="24"/>
      <w:bdr w:val="none" w:sz="0" w:space="0" w:color="auto"/>
      <w:vertAlign w:val="baseline"/>
    </w:rPr>
  </w:style>
  <w:style w:type="paragraph" w:styleId="Heading3">
    <w:name w:val="heading 3"/>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2"/>
    </w:pPr>
    <w:rPr>
      <w:rFonts w:ascii="Times New Roman" w:eastAsia="Times New Roman" w:hAnsi="Times New Roman" w:cs="Times New Roman"/>
      <w:b/>
      <w:bCs/>
      <w:i w:val="0"/>
      <w:sz w:val="24"/>
      <w:szCs w:val="24"/>
      <w:bdr w:val="none" w:sz="0" w:space="0" w:color="auto"/>
      <w:vertAlign w:val="baseline"/>
    </w:rPr>
  </w:style>
  <w:style w:type="paragraph" w:styleId="Heading4">
    <w:name w:val="heading 4"/>
    <w:basedOn w:val="Normal"/>
    <w:next w:val="Normal"/>
    <w:qFormat/>
    <w:rsid w:val="00EF7B96"/>
    <w:pPr>
      <w:keepNext/>
      <w:pBdr>
        <w:top w:val="none" w:sz="0" w:space="0" w:color="auto"/>
        <w:left w:val="none" w:sz="0" w:space="0" w:color="auto"/>
        <w:bottom w:val="none" w:sz="0" w:space="0" w:color="auto"/>
        <w:right w:val="none" w:sz="0" w:space="0" w:color="auto"/>
      </w:pBdr>
      <w:spacing w:before="240" w:after="60"/>
      <w:outlineLvl w:val="3"/>
    </w:pPr>
    <w:rPr>
      <w:rFonts w:ascii="Times New Roman" w:eastAsia="Times New Roman" w:hAnsi="Times New Roman" w:cs="Times New Roman"/>
      <w:b/>
      <w:bCs/>
      <w:i w:val="0"/>
      <w:sz w:val="24"/>
      <w:szCs w:val="24"/>
      <w:bdr w:val="none" w:sz="0" w:space="0" w:color="auto"/>
      <w:vertAlign w:val="baseline"/>
    </w:rPr>
  </w:style>
  <w:style w:type="paragraph" w:styleId="Heading5">
    <w:name w:val="heading 5"/>
    <w:basedOn w:val="Normal"/>
    <w:next w:val="Normal"/>
    <w:qFormat/>
    <w:rsid w:val="00EF7B96"/>
    <w:pPr>
      <w:pBdr>
        <w:top w:val="none" w:sz="0" w:space="0" w:color="auto"/>
        <w:left w:val="none" w:sz="0" w:space="0" w:color="auto"/>
        <w:bottom w:val="none" w:sz="0" w:space="0" w:color="auto"/>
        <w:right w:val="none" w:sz="0" w:space="0" w:color="auto"/>
      </w:pBdr>
      <w:spacing w:before="240" w:after="60"/>
      <w:outlineLvl w:val="4"/>
    </w:pPr>
    <w:rPr>
      <w:rFonts w:ascii="Times New Roman" w:eastAsia="Times New Roman" w:hAnsi="Times New Roman" w:cs="Times New Roman"/>
      <w:b/>
      <w:bCs/>
      <w:i w:val="0"/>
      <w:iCs/>
      <w:sz w:val="24"/>
      <w:szCs w:val="24"/>
      <w:bdr w:val="none" w:sz="0" w:space="0" w:color="auto"/>
      <w:vertAlign w:val="baseline"/>
    </w:rPr>
  </w:style>
  <w:style w:type="paragraph" w:styleId="Heading6">
    <w:name w:val="heading 6"/>
    <w:basedOn w:val="Normal"/>
    <w:next w:val="Normal"/>
    <w:qFormat/>
    <w:rsid w:val="00EF7B96"/>
    <w:pPr>
      <w:pBdr>
        <w:top w:val="none" w:sz="0" w:space="0" w:color="auto"/>
        <w:left w:val="none" w:sz="0" w:space="0" w:color="auto"/>
        <w:bottom w:val="none" w:sz="0" w:space="0" w:color="auto"/>
        <w:right w:val="none" w:sz="0" w:space="0" w:color="auto"/>
      </w:pBdr>
      <w:spacing w:before="240" w:after="60"/>
      <w:outlineLvl w:val="5"/>
    </w:pPr>
    <w:rPr>
      <w:rFonts w:ascii="Times New Roman" w:eastAsia="Times New Roman" w:hAnsi="Times New Roman" w:cs="Times New Roman"/>
      <w:b/>
      <w:bCs/>
      <w:i w:val="0"/>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divdocument">
    <w:name w:val="div_document"/>
    <w:basedOn w:val="Normal"/>
    <w:pPr>
      <w:spacing w:line="300" w:lineRule="atLeast"/>
    </w:pPr>
  </w:style>
  <w:style w:type="paragraph" w:customStyle="1" w:styleId="div">
    <w:name w:val="div"/>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ivdocumentdivfirstsection">
    <w:name w:val="div_document_div_firstsection"/>
    <w:basedOn w:val="Normal"/>
    <w:pPr>
      <w:pBdr>
        <w:bottom w:val="none" w:sz="0" w:space="0" w:color="auto"/>
      </w:pBdr>
    </w:pPr>
  </w:style>
  <w:style w:type="character" w:customStyle="1" w:styleId="divdocumentdivPARAGRAPHNAME">
    <w:name w:val="div_document_div_PARAGRAPH_NAME"/>
    <w:basedOn w:val="DefaultParagraphFont"/>
    <w:rPr>
      <w:color w:val="FFFFFF"/>
      <w:bdr w:val="none" w:sz="0" w:space="0" w:color="auto"/>
      <w:shd w:val="clear" w:color="auto" w:fill="576D7B"/>
    </w:rPr>
  </w:style>
  <w:style w:type="paragraph" w:customStyle="1" w:styleId="divname">
    <w:name w:val="div_name"/>
    <w:basedOn w:val="div"/>
    <w:pPr>
      <w:spacing w:line="720" w:lineRule="atLeast"/>
    </w:pPr>
    <w:rPr>
      <w:sz w:val="52"/>
      <w:szCs w:val="52"/>
    </w:rPr>
  </w:style>
  <w:style w:type="paragraph" w:customStyle="1" w:styleId="monogram">
    <w:name w:val="monogram"/>
    <w:basedOn w:val="Normal"/>
    <w:pPr>
      <w:pBdr>
        <w:top w:val="none" w:sz="0" w:space="20" w:color="auto"/>
      </w:pBdr>
      <w:jc w:val="center"/>
    </w:pPr>
    <w:rPr>
      <w:rFonts w:ascii="Palatino Linotype" w:eastAsia="Palatino Linotype" w:hAnsi="Palatino Linotype" w:cs="Palatino Linotype"/>
      <w:i w:val="0"/>
      <w:iCs w:val="0"/>
    </w:rPr>
  </w:style>
  <w:style w:type="character" w:customStyle="1" w:styleId="span">
    <w:name w:val="span"/>
    <w:basedOn w:val="DefaultParagraphFont"/>
    <w:rPr>
      <w:sz w:val="24"/>
      <w:szCs w:val="24"/>
      <w:bdr w:val="none" w:sz="0" w:space="0" w:color="auto"/>
      <w:vertAlign w:val="baseline"/>
    </w:rPr>
  </w:style>
  <w:style w:type="table" w:customStyle="1" w:styleId="nametable">
    <w:name w:val="nametable"/>
    <w:basedOn w:val="TableNormal"/>
    <w:tblPr/>
  </w:style>
  <w:style w:type="character" w:customStyle="1" w:styleId="leftboxleftpaddingcell">
    <w:name w:val="leftboxleftpaddingcell"/>
    <w:basedOn w:val="DefaultParagraphFont"/>
  </w:style>
  <w:style w:type="paragraph" w:customStyle="1" w:styleId="leftboxleftpaddingcellParagraph">
    <w:name w:val="leftboxleftpaddingcell Paragraph"/>
    <w:basedOn w:val="Normal"/>
  </w:style>
  <w:style w:type="character" w:customStyle="1" w:styleId="left-box">
    <w:name w:val="left-box"/>
    <w:basedOn w:val="DefaultParagraphFont"/>
  </w:style>
  <w:style w:type="paragraph" w:customStyle="1" w:styleId="divdocumentsection">
    <w:name w:val="div_document_section"/>
    <w:basedOn w:val="Normal"/>
    <w:pPr>
      <w:pBdr>
        <w:top w:val="none" w:sz="0" w:space="25" w:color="auto"/>
      </w:pBdr>
    </w:pPr>
  </w:style>
  <w:style w:type="paragraph" w:customStyle="1" w:styleId="divdocumentleft-boxheading">
    <w:name w:val="div_document_left-box_heading"/>
    <w:basedOn w:val="Normal"/>
    <w:pPr>
      <w:pBdr>
        <w:top w:val="single" w:sz="8" w:space="0" w:color="C4C4C4"/>
      </w:pBdr>
    </w:pPr>
  </w:style>
  <w:style w:type="paragraph" w:customStyle="1" w:styleId="divdocumentdivsectiontitle">
    <w:name w:val="div_document_div_sectiontitle"/>
    <w:basedOn w:val="Normal"/>
    <w:pPr>
      <w:spacing w:line="340" w:lineRule="atLeast"/>
    </w:pPr>
    <w:rPr>
      <w:sz w:val="24"/>
      <w:szCs w:val="24"/>
    </w:rPr>
  </w:style>
  <w:style w:type="paragraph" w:customStyle="1" w:styleId="divdocumentdivparagraph">
    <w:name w:val="div_document_div_paragraph"/>
    <w:basedOn w:val="Normal"/>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txtBold">
    <w:name w:val="txtBold"/>
    <w:basedOn w:val="DefaultParagraphFont"/>
    <w:rPr>
      <w:b/>
      <w:bCs/>
    </w:rPr>
  </w:style>
  <w:style w:type="paragraph" w:customStyle="1" w:styleId="paddedline">
    <w:name w:val="paddedline"/>
    <w:basedOn w:val="Normal"/>
  </w:style>
  <w:style w:type="paragraph" w:customStyle="1" w:styleId="divdocumentulli">
    <w:name w:val="div_document_ul_li"/>
    <w:basedOn w:val="Normal"/>
    <w:pPr>
      <w:pBdr>
        <w:top w:val="none" w:sz="0" w:space="0" w:color="auto"/>
        <w:left w:val="none" w:sz="0" w:space="2" w:color="auto"/>
        <w:bottom w:val="none" w:sz="0" w:space="0" w:color="auto"/>
        <w:right w:val="none" w:sz="0" w:space="0" w:color="auto"/>
      </w:pBdr>
    </w:pPr>
  </w:style>
  <w:style w:type="character" w:customStyle="1" w:styleId="u">
    <w:name w:val="u"/>
    <w:basedOn w:val="DefaultParagraphFont"/>
    <w:rPr>
      <w:sz w:val="24"/>
      <w:szCs w:val="24"/>
      <w:bdr w:val="none" w:sz="0" w:space="0" w:color="auto"/>
      <w:vertAlign w:val="baseline"/>
    </w:rPr>
  </w:style>
  <w:style w:type="character" w:customStyle="1" w:styleId="em">
    <w:name w:val="em"/>
    <w:basedOn w:val="DefaultParagraphFont"/>
    <w:rPr>
      <w:sz w:val="24"/>
      <w:szCs w:val="24"/>
      <w:bdr w:val="none" w:sz="0" w:space="0" w:color="auto"/>
      <w:vertAlign w:val="baseline"/>
    </w:rPr>
  </w:style>
  <w:style w:type="character" w:customStyle="1" w:styleId="strong">
    <w:name w:val="strong"/>
    <w:basedOn w:val="DefaultParagraphFont"/>
    <w:rPr>
      <w:sz w:val="24"/>
      <w:szCs w:val="24"/>
      <w:bdr w:val="none" w:sz="0" w:space="0" w:color="auto"/>
      <w:vertAlign w:val="baseline"/>
    </w:rPr>
  </w:style>
  <w:style w:type="character" w:customStyle="1" w:styleId="leftboxrightpaddingcell">
    <w:name w:val="leftboxrightpaddingcell"/>
    <w:basedOn w:val="DefaultParagraphFont"/>
  </w:style>
  <w:style w:type="paragraph" w:customStyle="1" w:styleId="leftboxrightpaddingcellParagraph">
    <w:name w:val="leftboxrightpaddingcell Paragraph"/>
    <w:basedOn w:val="Normal"/>
  </w:style>
  <w:style w:type="character" w:customStyle="1" w:styleId="rightboxpaddingcell">
    <w:name w:val="rightboxpaddingcell"/>
    <w:basedOn w:val="DefaultParagraphFont"/>
    <w:rPr>
      <w:shd w:val="clear" w:color="auto" w:fill="F5F5F5"/>
    </w:rPr>
  </w:style>
  <w:style w:type="character" w:customStyle="1" w:styleId="right-box">
    <w:name w:val="right-box"/>
    <w:basedOn w:val="DefaultParagraphFont"/>
    <w:rPr>
      <w:shd w:val="clear" w:color="auto" w:fill="F5F5F5"/>
    </w:rPr>
  </w:style>
  <w:style w:type="paragraph" w:customStyle="1" w:styleId="divaddress">
    <w:name w:val="div_address"/>
    <w:basedOn w:val="div"/>
    <w:pPr>
      <w:spacing w:line="300" w:lineRule="atLeast"/>
    </w:pPr>
    <w:rPr>
      <w:sz w:val="20"/>
      <w:szCs w:val="20"/>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right-boxsectionSECTIONALNK">
    <w:name w:val="div_document_right-box_section_SECTION_ALNK"/>
    <w:basedOn w:val="Normal"/>
    <w:pPr>
      <w:pBdr>
        <w:top w:val="single" w:sz="8" w:space="0" w:color="C4C4C4"/>
      </w:pBdr>
    </w:pPr>
  </w:style>
  <w:style w:type="paragraph" w:customStyle="1" w:styleId="divdocumentright-boxheading">
    <w:name w:val="div_document_right-box_heading"/>
    <w:basedOn w:val="Normal"/>
    <w:pPr>
      <w:pBdr>
        <w:top w:val="single" w:sz="8" w:space="0" w:color="C4C4C4"/>
      </w:pBdr>
    </w:pPr>
  </w:style>
  <w:style w:type="paragraph" w:customStyle="1" w:styleId="rightboxpaddingcellParagraph">
    <w:name w:val="rightboxpaddingcell Paragraph"/>
    <w:basedOn w:val="Normal"/>
    <w:pPr>
      <w:shd w:val="clear" w:color="auto" w:fill="F5F5F5"/>
    </w:pPr>
    <w:rPr>
      <w:shd w:val="clear" w:color="auto" w:fill="F5F5F5"/>
    </w:rPr>
  </w:style>
  <w:style w:type="table" w:customStyle="1" w:styleId="divdocumentparentContainer">
    <w:name w:val="div_document_parentContainer"/>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numbering" Target="numbering.xml" /><Relationship Id="rId6"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KirkWilson</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uCkAAB+LCAAAAAAABAAVmrXas1oQRi+IArfiFLi70xHcXa/+fH+ZBxKyNzNr1kvCkALDYwKBkiKGkxDKMrTAIgIFkwJF0QgK9FvxiNydmNEqQPOIDWle4kPsz7PIl1acng57BxxQBnCRWJLSpwM24AWPlbDJ5Xim2i2e0jPJS2LiyGGj1zpr8jpN5SaRjCmMVunusbg90VPlXLJxj7U4IcylqPrgzxQX3kZSmRb2dy3dpopXK7519Mk3IonZm3q</vt:lpwstr>
  </property>
  <property fmtid="{D5CDD505-2E9C-101B-9397-08002B2CF9AE}" pid="3" name="x1ye=1">
    <vt:lpwstr>08AWfSig+6jCWn3CSybV9y1Z/eapFWlxM/vbhI+LS8W70t4lRji6d+GmXWumF/7uHWosugiEMM/IoqCsdzpO5+PjsasMC4Rs8aWRkLgAT6cneJGtAMyrXOvIIA5G2fWNfW6408RX3mu+IAJKz2957dqAaGsz46imC19UMa3NVkMqdaZf1iiZyPsb1i8yVjQ8KN1pShk4GaDi1SK8amYpYeMppSBbp+84JjxYmfz7Vypi4xZJB0adG/27tn0iRwq</vt:lpwstr>
  </property>
  <property fmtid="{D5CDD505-2E9C-101B-9397-08002B2CF9AE}" pid="4" name="x1ye=10">
    <vt:lpwstr>LfeEBCDODMdf9sCrI1WPI7tq3gU33iNiGmHkwZecmy/Dgp9+9IXDAW3B/dOD4O0z76NzYkMgFxCl+7uf3ie5wrXznYn4q+0C1xfHaWmCAGpp78WO5z6zt1jlME/D+H2lbz8a8BunBLupBUrAotwWyVWmGy8LhqU606BphuNsHSBA0T+DOgQW9bbCRwfr6imgThzM7IMFTPWnY8+beQYDVZ8Hh9MQ3Lzwk5vCkpmp9P0OTzhgDZ7KmoGVK5D9CIf</vt:lpwstr>
  </property>
  <property fmtid="{D5CDD505-2E9C-101B-9397-08002B2CF9AE}" pid="5" name="x1ye=11">
    <vt:lpwstr>SoCW12j9RzG2ziiFM7udp+IldvdGGKkMNzsgQu5o4fwLg5rxybKccnQjpt2iOVWgqycvoWTHwy0UFET7F8F/rBl1ggccgRgZ68nIQlps8r1Br7UBcgUjMDgnaNd/+wUCEWzPhiXxnaDrIqto4iE9kqnILoraReMYdo98UeO9QdF3orsg7UsN1XxQFY5R5YTmHKOrwVRV+d9V5Irtv1u51a6YiZj5UpjSuVzEkXsQRUYqC6KI1eolYUTd19eYPmZ</vt:lpwstr>
  </property>
  <property fmtid="{D5CDD505-2E9C-101B-9397-08002B2CF9AE}" pid="6" name="x1ye=12">
    <vt:lpwstr>G5rbQx1Jwxsf1nfGXIibv2PC10jg4dbLOuhEAxcsMgPQTnh2AS7P+CQAWOUfy+TWkbRjxHJmvCfGQRiOMtzFGyDrL1hcLnINQFoC6jEPxFNUwgEOkxQ4uOtj1FleAGTcGebSLxEeiNhvCPqblnWggzDgosah33+qWx4Cjy1S7EICIwDq77nLG/GCwNFvXT1hJitL2KZWUgKrthX7oeB+Qab4HDI5x931HAAZSlyCRYaITYIniRJgoXIJH+fjZd8</vt:lpwstr>
  </property>
  <property fmtid="{D5CDD505-2E9C-101B-9397-08002B2CF9AE}" pid="7" name="x1ye=13">
    <vt:lpwstr>ris/H/P5ylSz6GTsN6ygpxAlaucAMpXvig0cVX3tSeV2nKYFP01BMctSM3naEjtj0+AveuPDF90HB+cpWqqC9rEkWxBPnw0WaxHRYOmCCy3Aw/cFyth9fVHK9EQ47n3HNbL9DnsKbh4HIPEOHXvtOW1X7PdMW42/U3DdlrQI/swv6JVYxUL8rp2RuP6LTW6LqfXfa7OU8uo1UUGmjK2gTPLQmXn/YKIkCQsrzwlNkYmdpWP3BAHAnIAKygwGcdM</vt:lpwstr>
  </property>
  <property fmtid="{D5CDD505-2E9C-101B-9397-08002B2CF9AE}" pid="8" name="x1ye=14">
    <vt:lpwstr>SzyDwc34rC/G93rTRjefCPvuZ2B9rEuL+8vuD72Cpco35H8Mf+bL2TXgd+zHRWXLnUc+XEbb987Ggv3Ce+vy3O6CYqOMYyHneFNXscvQXS5efZzSgK2PTp/9p6QvWTp+IiXbjn8w9Esk+Qh05PxUPRGoUeHREgMPAqyoQd/5NBqGMTfFTHCQm60B5ZufYCAFuOJ1FyQ/k1iUln9tT1VT/PM4n4LtTHOFclO76OA5j/Ld9Kr8K9UFAMR25J48uSP</vt:lpwstr>
  </property>
  <property fmtid="{D5CDD505-2E9C-101B-9397-08002B2CF9AE}" pid="9" name="x1ye=15">
    <vt:lpwstr>jmabbEu1pcjgjnIY/Bq31TZa7EXZoz78KWhJXr1Qz1vpOtgByUKxfx8DFjm1byvYoOBJW9DsBH7ZdCFZn+dft7AozP5pUvuCLrfdKx7MimP89egmPaDdTioJ9dhjMI52Z/ZjL9TrymuVnzYioemKrqqzp80ox9HfJGfvXHjO3229ZeNea9EP0V4vbzYQ6osuysDJ9UTrPlMgswo5p5tHf7PadcCsre7llJbGj8orkqfFxryhqdow/i+QQ/qGfyz</vt:lpwstr>
  </property>
  <property fmtid="{D5CDD505-2E9C-101B-9397-08002B2CF9AE}" pid="10" name="x1ye=16">
    <vt:lpwstr>0xyuXxhL4sl0zWjgZfVrG+hh3A168+684x/7rQ3b+QHBDNAELM9sJyUJU4cxNNjUNcqP5tXSQ3AV+OexmKbiZhR6X9YgJVtAnD4ZC+EjnkVWem7gAm5L+1bjyQ43DqVQiFqQpWbGMnzwNEgWbid06u8ewQv1FI7ucwqd/mquiXN2ReOSO/Q2TOb2RatxfbP9hiMPw9VUMMLvr7s9P5E1GLpa0ABD0Jk4DtBYw9uPv9wxYveTs1zPkn+rDtXpvQt</vt:lpwstr>
  </property>
  <property fmtid="{D5CDD505-2E9C-101B-9397-08002B2CF9AE}" pid="11" name="x1ye=17">
    <vt:lpwstr>BsUZDm9j9T8bXSdJMeMpEmxUoFFcSI8kvwI/Ks+RBkELXP7A01EJmTfYnbb8K+ND1eFOhqWDIxmnRJa870zZOGVk9ggpIDg3HL888z0pY0LWnoQX1/uBfTiE2gTTIsR1rtqp1PCF/4/x95GqDNt/qGUs/JUCBWvwPZ+8nxLNxIVGuHlsRc3jC5tehhB4wlsqse/cINEESkQrx7bYoBDlSZLltPXrjocIFcViKytZn1tx5qQo5ZI2C5Fs+JfXZ9c</vt:lpwstr>
  </property>
  <property fmtid="{D5CDD505-2E9C-101B-9397-08002B2CF9AE}" pid="12" name="x1ye=18">
    <vt:lpwstr>WEoxGMIbA/wPImssx5+zlWn9+PeN+yvFtI2OlrH13GK0nwutVVyofEocW7gclneME5ywOXVNY95BnuBP/kXkdCD02M7RmEfvWEPzyOrwPyK5p8mqKM2RYHJ/8DyhqltdbPoflsJ1gYK8l8ZEMy/uLRGj/53i8ZzM2CUPvTbld8UzEWNjU1yL9/qdBzI1g+T1bTpxsUgGLEyGUuHuqn6MZK65mSbiGJhyGyPZ0Fg1RMrUVqVmjGoFYhbjGkeYVWl</vt:lpwstr>
  </property>
  <property fmtid="{D5CDD505-2E9C-101B-9397-08002B2CF9AE}" pid="13" name="x1ye=19">
    <vt:lpwstr>axfnY0LfJC263vqui+c/3oILr2JIH8m2npZntSdtJ0hXQTl+C7bXzQLz+smjthdg2XNKZWj/mLYiDd/Y5MZLbA3/Kr7IRtY/H6H6js8oMuVtTYxU1VKIW10qAwE1pecEwXYNEu0XCIJ2Bc0o4oXKEoiTmXP1vlYIP+Nsb88pK2/1KoFOmiH86YJc6rJlrirP50H6CPjtVleg3L5FIRKlq5Aj7MjuL35c76m94+y+u0PsTBYdXZjKiSfqRC8HI7l</vt:lpwstr>
  </property>
  <property fmtid="{D5CDD505-2E9C-101B-9397-08002B2CF9AE}" pid="14" name="x1ye=2">
    <vt:lpwstr>110WcZ3rS7Bkj78Ks3qp65gbxJDbqNht3we/KLrqr6uAiryGvg3jUh4JtidY8eTbOS1uNHKoJ//eBQwboJ4oNQiFh6YQYx9xxYTFwpYHzvfjfKbnKIrdCjgo6660ePKE6eWWw44vMty95JHInuMBz2PZ0ypeuQQeogYPRTTy+9XluxgZf8gVw4BuVixQfzesHydtqGwBaMKzNClu7EPzmuvpSJLmw4hXtIX9s41082+1uR2kGDF+5Jo1SGWp1yE</vt:lpwstr>
  </property>
  <property fmtid="{D5CDD505-2E9C-101B-9397-08002B2CF9AE}" pid="15" name="x1ye=20">
    <vt:lpwstr>1ROthHTrvb7Bw4EHuV6ImD+sFCL7cYKOrUUQWoQPbhf+yJvwks/by/9MN0TkqkL/SHg1XHQQhRW6uTaAi8VfCCGiXP/Xg3SJsaEq48cBcA0cd/ofBuGBDQHccPY4KzRHcLFZJjqsPZSsjDH4L5n/OjEqgL8xDiu9G7QVb88uTpx7+eAf3F+LTzkWmfsevLFR69NGPAlDxjI3MfNdd//iv7JQqTQRkpCa5Hma33bxSZto+SrKIbyhXP1M76ZV/nK</vt:lpwstr>
  </property>
  <property fmtid="{D5CDD505-2E9C-101B-9397-08002B2CF9AE}" pid="16" name="x1ye=21">
    <vt:lpwstr>wPr+P9lIF6UKwvlbmRDWOVzJkbqsBmgIWq4xjT8kr20C9RcMRwITRGbky3HfmlGoNmxK5KhPS3/16eR/wwaU8gT76eIRDQkmRxwYywUmR3llTBqlFwkMDal9GRol4tEyqGc9MlYpoBWISI+svFMXcfTgzZtSRqGPuF/81sRa4whCKHAWxle+QPprEM2TmKXSqUGca0Zj+pMIm1x6ERSPqWNdbDoVTjTpm6aGjMShSWsxEd/hMwwypMQUGCbKY3r</vt:lpwstr>
  </property>
  <property fmtid="{D5CDD505-2E9C-101B-9397-08002B2CF9AE}" pid="17" name="x1ye=22">
    <vt:lpwstr>T7BLfmYLWVSVALmqKcukPAZCoxlCTHODYYFaWg0MNJBnc/KhsVyCI49L8aJ0lHjgtAKh+LCMWBCc1xiNTTm0jGW8VdZUxhNV1Y+7WsaNrCjwNRjRy/Jyoryn1j1/9pKcBBSvzXMylQkyxRn1wUwPTfAF8P+7R/bJ9WvFmPbgc+BNzQIMDoRnkYy/e2hfYTncKebkzVRmcQpg5ZdhY7ifLN62xOOsX/uCz3rSvn/wauXJyf+hiRACUGR6harY6C5</vt:lpwstr>
  </property>
  <property fmtid="{D5CDD505-2E9C-101B-9397-08002B2CF9AE}" pid="18" name="x1ye=23">
    <vt:lpwstr>lHru2e7HgHmkxVshvc/fb4RIimy0sJxvO5k6ekfQJxpjnQPJTWKkuAaovNeYuVP4wxzkhOwdDfnczrxc7daRxfx9xBR/J0hiPycBhKCyCIh5HQHLvbzR1NmTVW9VZsP5w/rf6NrvsmVKY1EwL1cRGgnrIWy/BXc0mGwX5nmFU8Y81e97KWd/t+qefPj9I8vq0UEBEW2w5joTCQemwrgJwufX+ZnzAbPc1rkwt3H7f29KWTENu6mWWpci6UE14ly</vt:lpwstr>
  </property>
  <property fmtid="{D5CDD505-2E9C-101B-9397-08002B2CF9AE}" pid="19" name="x1ye=24">
    <vt:lpwstr>hKv/jq0NEcsNkU0J9Jp1gPUp0Jn5/hXhX9pVG4YRNckaW1copwpTBPNHU3aAia0LdcSnzhk5ejuScH0szLjb5kLJV09q66/RRHH63jEEKB/197Hq/V4Bd62jhiSBXklChZqpfp/W9heYPixTJXEBJRDJvGbhV7OoRC49EvGpSk2hXHqKLsXukM8mdm5TxJ+4TomHKmYqciGMnmFxSp5RZ6cB5LdXZKH24/ermkRLovz2wUaVa/i/06rHbtcxFrU</vt:lpwstr>
  </property>
  <property fmtid="{D5CDD505-2E9C-101B-9397-08002B2CF9AE}" pid="20" name="x1ye=25">
    <vt:lpwstr>3bgUxlfsdCINlyRGwc9+kzMetOKOt+hRO2aBi+j65LD9GuVvQTKyrvNm0EqQKCX8N/DNDBbcGxXq3ADfiFSCddTJQDlE+G/lChiNHxXVm2nJrVXMTlG5dlcXP0MNP6B6xQLf8PejjIw6jdC4WYjgcsMEwTpJqz3i3P+zIZa8RRNcKYavhjOA2Bl8Z2TMsPMaoi+IzjmYNt8R2LPCowJ/pojFXxa+P4yNHKDN+c7QELdgDe1J6wZTpItnJa147AW</vt:lpwstr>
  </property>
  <property fmtid="{D5CDD505-2E9C-101B-9397-08002B2CF9AE}" pid="21" name="x1ye=26">
    <vt:lpwstr>d5fCnmjr39YKC8aM+45XMwmPLvj3pgl07XorfJAUbH/oFZ051huQT9Np+0ooF8qley5H0uMtWwsSsSJrLS1JakxJUmpMqcVPgSKc1riTsYOL4gjKAr9y5O7xX9XiaEAJEMfNHybYWfpCw/bri5JD96nbliJ21pBQOIE6L2Gvz2uwajZ+7AMQ+yck4qslILp+USJSyBNLh+n1A5cxKInubzdkEPWgnKcCIzmUCTimIow7B8yZ7i2rqTT7Uo3hI6o</vt:lpwstr>
  </property>
  <property fmtid="{D5CDD505-2E9C-101B-9397-08002B2CF9AE}" pid="22" name="x1ye=27">
    <vt:lpwstr>KCZBrIgfbP5mvwj3D+uWKLfNgO7vTRXoXrDYIp3NOGr31S3iyqhqZ+ek4BDTsS/5woPxxWdwYn7bPbVGWlHCmihgxJlv5ZFM95J+rH6AlJHaxM4+mtk+9Uqv3UPDz21d49gJUXWyMwIW8RrzoysM/qEbHeAaGo60837/aIkZD5ZHfPZWmNtu/Kg/Ko0uZ+FxoOJ3rESEe9WZgVxCDBlpO2kSEk8a3EcBb1uc9nXulCPUFhWQVo/dp120TV3MKwy</vt:lpwstr>
  </property>
  <property fmtid="{D5CDD505-2E9C-101B-9397-08002B2CF9AE}" pid="23" name="x1ye=28">
    <vt:lpwstr>qjJdKt2L7C9l9wlQzT2iUm+vm640JEc+S1+FBCik1IGDqnVpmH8xdFvL4b1FQSGYPJV8/ldLPaozyCgrOgMh9M6RKYLJi8dtQvY0C7I5MZ8non1nCxbyLIZP0DG+PxvH20oql6Qjs/H37bJ14MiLw3P8KwZE4K2Hv0foUv9yYtexOUP0j6THxJYVZUNNR1J0uGgIpM+vKabl88+pBjM6WRQlHor5m8plCt9wqKLmDB9IGGJZoCdkaoz4I5HwyXE</vt:lpwstr>
  </property>
  <property fmtid="{D5CDD505-2E9C-101B-9397-08002B2CF9AE}" pid="24" name="x1ye=29">
    <vt:lpwstr>YOCtn5zwBPNxHGtlfxi0WQjGGmVAPLlOZ9MVI5NH79Rue7w1UHQfFGDk1vGbwXpZu8u/VsytVVPJYF0ewr1+zutEJtP9BiUrHnhsP2aoowH5iWrJB70+rUtIyL//PA3I+Z4RBhuUiVu85EDykoQ1uIbirZKbsliXRjuvrHSwgwHIqh9qi0MajpAbgKqa0h7/P+LpJsfAhWpX6GH/Y9xcDLPt0FZhUd/y0ciIRns8qTO7rynrqTWlmtateZXibLN</vt:lpwstr>
  </property>
  <property fmtid="{D5CDD505-2E9C-101B-9397-08002B2CF9AE}" pid="25" name="x1ye=3">
    <vt:lpwstr>f/ASPFEAU5QU/WNSEpEJ1UyjWcyqJMdDrXqQWJh3FchQeUrEwKVDpB6ycmd8TUQqimSnz63zBHpdO/tGXxSI92xbFCMxEd+D+A9XYdErSirJSehwddBCXsP9mFC9OZeYR9RQagA+8xu/O+QOjW7J7PPobLRfgOldMy9wIdcKi04QTscu5rCJaxQNfO5fRkbQU/tSaKvxrra0s1GYol11h0FL0dw/ZWDqaaU9IM5L6MlglcGUw2j2glyDaw/7G4G</vt:lpwstr>
  </property>
  <property fmtid="{D5CDD505-2E9C-101B-9397-08002B2CF9AE}" pid="26" name="x1ye=30">
    <vt:lpwstr>3427ugRTgcwbM5H3S158Sazq3qar4l96P7hzKCcvTfNtrM3l4Kn0DA8V6K60pUUFmHj7v0T1P75u+2sTdtLaBDiSTSR6rJpRk7xm6VRVpF960zsAFazwQCqXDk8ATRUytXwL0KjmncnESVXDnMMq/CNr36GXfONNBfweQt28sGXkxj8KrqVA/PTnv6vdNPHUUQC6/pINhFGSl/Geyb+PIDLQX322EXcaH8ZWmi2++PhlcjE5I12+ppGB+C4bV14</vt:lpwstr>
  </property>
  <property fmtid="{D5CDD505-2E9C-101B-9397-08002B2CF9AE}" pid="27" name="x1ye=31">
    <vt:lpwstr>PkmZAaq3r6GJZ/XZwG16Jn5L/QlN6a0hUJBUNUoXw1JaNh0tUzt6Os4Qp2FofZHzKbKJoG3dT6VIv9VDu9gLoH5sS0KaUtUbmdT3M9m+SppIqL8Gm5KInPUkFydClm/7stf6dKUZmlczpBwoM101eaLqpt4xdHykR498q7Mvp/Zcql/QG9IdBsodvM+5U8toPO340IbwHms265VTx7xSVjioDf1t71/mb/QnQV1WUkn2xzE69LyC8lhH7Ul7Haz</vt:lpwstr>
  </property>
  <property fmtid="{D5CDD505-2E9C-101B-9397-08002B2CF9AE}" pid="28" name="x1ye=32">
    <vt:lpwstr>x+EvIG2eW/5JD62P3tf6Wxe5F7VI30Yx79+Yzz7VFcKhBx2hEcxNNw7QVZp8AhFuOkaqeGKLjNxqYmAEtIPtbx/lmF//xGBxLqiFAhLtLfW9CknZTgqhHusmAAs1INHwlmZkXnEJ8RUwKtP6GdKYapRK4rKIGQdDSvaSLuGVbMQywRmL2aQMVGCL9AzX6BlrBLQJE/KPm4cQN3ktqA5L11lSvOCfFW8bWWOnYiCs7dtqDmdekvXnJF7h9ieGbM/</vt:lpwstr>
  </property>
  <property fmtid="{D5CDD505-2E9C-101B-9397-08002B2CF9AE}" pid="29" name="x1ye=33">
    <vt:lpwstr>zbFX6I/3A2G99t+wXrQb47wdVGKpFfQKL7OEsTys6UYNDAwfcXKJO61A6PDdKK8zWvBQhbPgVf1bDZJTfOLy992vScWJ4qR3ltEMW+sD+8SvfnSOE/lnubXHwPEP2U4NQ0O/FpD6UvrX2ZoDjmbLYTf/BYKHLsWu/Az6s8qTDZb0641ovu8cDUCi7+EWnLAflchPUpsbuiJZS7KcNWK33tMeLdW4LVgy0sb1LkZ2H9sePvt2eKqvNXJCUzoe4uw</vt:lpwstr>
  </property>
  <property fmtid="{D5CDD505-2E9C-101B-9397-08002B2CF9AE}" pid="30" name="x1ye=34">
    <vt:lpwstr>XQn21Qfo6KXDIWTUjLfgFWuCoRNktf9+n4zmxtHKIRzjKJC+tQE2uIkiaOB+a1vjI/IK2vtmZaFBuE4owLQBMIpMXuQy6lQZL/DH9o4Pk7Pop32pR6GIe7EdRz8tvXCzeKK0XYMqKfRz3jVn1nHjHuG+SlQcQNLt1k9C3H87uXLSuVLGWTjN8R1l9zVDnePMTrTmIb5hnkNqXvQ6U+xnCGRO2fGzQIsHyZrNTr/e2Sl1n6uWclHF1GurcoN04sp</vt:lpwstr>
  </property>
  <property fmtid="{D5CDD505-2E9C-101B-9397-08002B2CF9AE}" pid="31" name="x1ye=35">
    <vt:lpwstr>JQCM7dfkFylM/8COZjiEsKw8g/T6u/HeQe8HPuc+llWdtMjIvgLw3y9Ip13XQeeP39NtIChMSpxPWK6UdTFOBkYF2N/Z+vEWKmDBOMps0Vt4O1/uWiPw/Ibkm4WdUik0Rynm4MMouKXIYD04ThqH1TfLSU5Cn9fPtSYiINw0UJw85L+CACHw18HBQXb5oyxoaPcMfOd1eaeaOy5S8c5G9jhLxkzIMix2NBoLW+0Ae8ilspEpKLdJJeKPsHrfs1w</vt:lpwstr>
  </property>
  <property fmtid="{D5CDD505-2E9C-101B-9397-08002B2CF9AE}" pid="32" name="x1ye=36">
    <vt:lpwstr>Uy5M1N57tsy8ZYqmh3k39cn1SCsXzShDsXDJtZ7B/1gFEDFFQdRhIvaP2zA7d84pru7m7oIT1qWF8vK9sZcfQ4XprOBxQnkxO5n5dF/6LZASvYiew8j9IH4yGi9en0b8ZOu+aYk6npvxs2af19uxiiQaTJp9gLA46XnyMTV/TmPJ8WPe/kwvslbMEVn94jYBUGpqD38fySfC/LSO88CH2s8VGsYT9EhgjD15i16kwfw7zePnGZzR5aVjUNk5T2S</vt:lpwstr>
  </property>
  <property fmtid="{D5CDD505-2E9C-101B-9397-08002B2CF9AE}" pid="33" name="x1ye=37">
    <vt:lpwstr>CJKMyOGA8LEFJMsWga6oJKZujNhftk0CsyU3r3a21n22RSAzhkTUyPdwK68VQ6kBkxLEALUiomqxHZX7zVZg56X1LYQhAQhnMK73dfyAxxEWKv1YXbq+09UsDH74+xZtydYoOnlXSeH+zgyCBcZb94LMFrzzfEfF/Ed9VJjTDmcH5y94m1g9tCWiB8SdU27jwwAzukBgkPItCXe0SBRKBUSJoFfFLVzbS54t+eSThZxJA1yVElDMW6csUDt3q6o</vt:lpwstr>
  </property>
  <property fmtid="{D5CDD505-2E9C-101B-9397-08002B2CF9AE}" pid="34" name="x1ye=38">
    <vt:lpwstr>32Kgz+JSzz7P1I5u5rngWdKCLf34bZi2VO05jwPqiJ/MkuqlxE+EuC60hopM8dpU6c0uKxDPyZBf8mlHWu4kHEuqLHcd1JmGICAz68Ns23H4bTWBPYxokVD7q7RHHfgDrYhZ8z7wiyxCCDJHReoF1Gt7WDQ/Cmn4oNoODJsdW5evPL2Q2dpAhmnfdAsKCW7ZN8PRKusJ3D54u6omKNEu5YIXh5XI9+rQ2ECknmkc6O5xfACQVtO8fC1WvZDiRaL</vt:lpwstr>
  </property>
  <property fmtid="{D5CDD505-2E9C-101B-9397-08002B2CF9AE}" pid="35" name="x1ye=39">
    <vt:lpwstr>yM+yzrjmvCKL/ZtO4UuK27/4gRl7Vz+YfHKckFfQqmQr/ZaGbZaDG4k3mBozpXtic9fHkUA9Jlre2E9wCkr9NQ5RoWkiMQBM1NScYbfetBk8jFue8EuvVre+pMl1Qt+OlcbPYIgrAg9LKvcAOAqpz3u2VoUMZDl3XbR2EFPTSxXcSm7lBVIl4gSxvaNv+IVRYkQkaQt0YcW8FYFuwhQ6J9xINYwH2gzccJbyqViYCWv6JCGvr+3VA3M+oxd/6QR</vt:lpwstr>
  </property>
  <property fmtid="{D5CDD505-2E9C-101B-9397-08002B2CF9AE}" pid="36" name="x1ye=4">
    <vt:lpwstr>yGQp1BZghCWNvD7D4bH3mbbtLdta4qhHIJGbaYbyNxYPSqt94lDBbCMJdMtoYutUUUYPP6PvuerRpbw7cbndhonyohWYCbhauesUQNzZzlGWYjg49m5mxZjdHg2hZXi4BT9/UeBgDMg1Wt4YrJDIfCxhlMd7yyzHjcbPmyAMP0cmBzdHu6Nj3iCfhMMdSYfBjMIYTTm0ZujHcH3RuBuZvdV75EtmiW8kb161LxRKPJxeJqHqBWsGKathIHY/laN</vt:lpwstr>
  </property>
  <property fmtid="{D5CDD505-2E9C-101B-9397-08002B2CF9AE}" pid="37" name="x1ye=40">
    <vt:lpwstr>6x4PZHhCE+/hyEsMHx48DOJ3gLDzO/CzMmT8j718db0HR7mnPFx2cu5iqlN09pknBTEfZM70VF0k5jSfRHeSI1SrkGTeoU7hWUVTZzuWxoMRgwU//2W2Zs+iyuoLK+ZPPWED2wEsNqImpwO5OpL+KEurlKmfwbD6TpHkBsy1f047wZ2bpXdx0XZ+MLXpcbWflmBDIaROOPn3pbDHJeGZc7xEeHxnE25W349WPglDgSkuS39x/GBfsjDVOGUKQga</vt:lpwstr>
  </property>
  <property fmtid="{D5CDD505-2E9C-101B-9397-08002B2CF9AE}" pid="38" name="x1ye=41">
    <vt:lpwstr>bFeLDDH0t8+DBu3JWIRrJd3/vskWGNrfc5SA9+wtLjSx///6CEGD8xUBgkWAVp+vD7cFiAv64uP9tpVeoxESPwI/FbZrFsDQ0sLXrM5IGE4gdXBXK2p39URVR08rAJcFcjKS7yMShmWjWogA3gGUDPY6govaCaKzBWJlpmrFNSjHL4pTDkdw9nrmIaiEyhIeSqIcnWSQjufdXWmxzaH+sSMMyVZiRzo7TG/ir/RN1VqH0b2fW8BikBWixdv76hD</vt:lpwstr>
  </property>
  <property fmtid="{D5CDD505-2E9C-101B-9397-08002B2CF9AE}" pid="39" name="x1ye=42">
    <vt:lpwstr>rUsF2a3JuG6eSnsf51Br2Wvqqdaf/63kFQh+JsZpnkxK60ZaKhMCPeGidPfbmrTQKrlIDGf2VtV8EQnBJR4OhbuFWHbGJcoH7933//A+O4N4u4KQAA</vt:lpwstr>
  </property>
  <property fmtid="{D5CDD505-2E9C-101B-9397-08002B2CF9AE}" pid="40" name="x1ye=5">
    <vt:lpwstr>3gACPUWchIxx34EAg+/VWcK63d1ng/GyBm2cJtxHzF8AY7hqE4kdbkhti/fobMGhE+ubnctLnIBAUaiB1QtR2FNCM47i/pUI4a/NpNpTqojrvUU3l2Fa6OEIF1nsU06oLMnR/O139GNhhxdqILh89tYFkekocRXMmGK1PfURsRT3tER7ApbVQqysXODsGZlrOsllBoDYptKi5SuyEigsc9MLpUtJHEBgSVTkoVxZn0sjK4ogfoLCE8BANgXhzvc</vt:lpwstr>
  </property>
  <property fmtid="{D5CDD505-2E9C-101B-9397-08002B2CF9AE}" pid="41" name="x1ye=6">
    <vt:lpwstr>K/7ARfk7+iL/N9pT4UjdJBnm+USezugFRTn1peEYl14orgYlDAtRdXbKsL86hU8GnuRncwpiBMjFzfZYUz3BwArc02x4hIi9M0UVNRblbgTYFtQmJkuPUmzmTWjr5KD0Zu+l5ef08cIf76yeHofP/DhkWGEwxK797v2NZ/Z4KVhPqbb+YUBEe3BEvAFrxk55/9sE1ANqslv7L7Xl9OPNLOQDh5W0pkNbzJy9qClR2++Gi5WERhavRJ2Mxe/7jJs</vt:lpwstr>
  </property>
  <property fmtid="{D5CDD505-2E9C-101B-9397-08002B2CF9AE}" pid="42" name="x1ye=7">
    <vt:lpwstr>rVWRX7jk1jX+3HmpMSulzji3k80b+toMBczC79U58SlHM629NiZF3fWuOF/IE6yRXn7bojt5WQjKitrn/9gyJrb6DOy37cwYLg9ZmUFyhA5uRgZQTdSVUUWUrwvKwpWtswGFny9RNMPNrTyfuUG+o2eMenPSPJ4JOI5xfDSJfICd42LsiZ0yAb9HVnPIdIQ1by5P5gN8OzU2DiBvZ/bvwHbMyFuLYcji4t/KOfv4nPtzAtDDTMAF9ntF8zfwJLm</vt:lpwstr>
  </property>
  <property fmtid="{D5CDD505-2E9C-101B-9397-08002B2CF9AE}" pid="43" name="x1ye=8">
    <vt:lpwstr>fI2RD3OmufBRebtlqUwIIzptWTAjHb0fNvjcUGDGJrQ511Ta0u1wgAIVtaZULx1b6OwZyeIIPW+/h6WSXdsy0qLytL7IO01gVtCoTREDw4/np0vOgBcKo3fgUwHlLCa0ef/Ybhk64/x7q3iPkleJD6fM8NZEj7KwC5RtTqfXbODMCTNGvEL9EXYA1pDyGsm0IEXXiQ6ZCdCEyLBNVod/gXzEvbs7fTOmOPqHgot3iBM5B31uR4deh1LDGRms0nz</vt:lpwstr>
  </property>
  <property fmtid="{D5CDD505-2E9C-101B-9397-08002B2CF9AE}" pid="44" name="x1ye=9">
    <vt:lpwstr>u0ZEqXbMvsJLMcNeJgjlw0sycAIJb7J5rOoG5AfCjUuqAR12NsF3BoDdYHL/4r5t1E0vEVTb4INo2n1Q5PSsYwcPGDzTJt0tF3PtOTRIRX9AHq1aBh/35b/UzxBMNS5JduDB30YVJ0ED0eP0HiYaja9Xt62eeVNy3hZtS49G36DshV7UJcqSijl58oAekG9OIao+h9GbctudqQpN9ux26eDGIOcOGR2ivSDOEMydexPjA8axNmFDg0+2PPwhKBE</vt:lpwstr>
  </property>
</Properties>
</file>